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30" w:rsidRPr="007F441A" w:rsidRDefault="009D5F30" w:rsidP="007F441A">
      <w:pPr>
        <w:pStyle w:val="CorpoTabella"/>
        <w:rPr>
          <w:rStyle w:val="Enfasiintensa"/>
          <w:rFonts w:ascii="Cambria" w:hAnsi="Cambria"/>
          <w:b/>
          <w:bCs/>
          <w:i w:val="0"/>
          <w:iCs w:val="0"/>
          <w:color w:val="365F91"/>
          <w:sz w:val="22"/>
          <w:lang w:eastAsia="it-IT"/>
        </w:rPr>
      </w:pPr>
      <w:bookmarkStart w:id="0" w:name="_Modello_A_–"/>
      <w:bookmarkStart w:id="1" w:name="_Dichiarazione_sostitutiva_resa"/>
      <w:bookmarkStart w:id="2" w:name="_Toc455575108"/>
      <w:bookmarkStart w:id="3" w:name="_Toc459792479"/>
      <w:bookmarkStart w:id="4" w:name="_Toc446596412"/>
      <w:bookmarkEnd w:id="0"/>
      <w:bookmarkEnd w:id="1"/>
      <w:r w:rsidRPr="00F84F8C">
        <w:rPr>
          <w:rStyle w:val="Enfasiintensa"/>
          <w:rFonts w:asciiTheme="majorHAnsi" w:hAnsiTheme="majorHAnsi" w:cs="Arial"/>
          <w:b/>
          <w:iCs w:val="0"/>
          <w:color w:val="4F81BD"/>
          <w:sz w:val="20"/>
          <w:szCs w:val="20"/>
        </w:rPr>
        <w:t>Modello B.2 - DICHIARAZIONE DI IMPEGNO A COSTITUIRSI IN RST</w:t>
      </w:r>
      <w:bookmarkEnd w:id="2"/>
      <w:bookmarkEnd w:id="3"/>
    </w:p>
    <w:p w:rsidR="009D5F30" w:rsidRPr="009D5F30" w:rsidRDefault="009D5F30" w:rsidP="009D5F30">
      <w:pPr>
        <w:suppressAutoHyphens w:val="0"/>
        <w:spacing w:line="240" w:lineRule="auto"/>
        <w:rPr>
          <w:rFonts w:eastAsia="MS Mincho"/>
          <w:color w:val="404040"/>
          <w:kern w:val="0"/>
          <w:szCs w:val="22"/>
        </w:rPr>
      </w:pPr>
    </w:p>
    <w:p w:rsidR="009D5F30" w:rsidRPr="009D5F30" w:rsidRDefault="009D5F30" w:rsidP="009D5F30">
      <w:pPr>
        <w:suppressAutoHyphens w:val="0"/>
        <w:spacing w:line="240" w:lineRule="auto"/>
        <w:rPr>
          <w:rFonts w:eastAsia="MS Mincho"/>
          <w:color w:val="404040"/>
          <w:kern w:val="0"/>
          <w:szCs w:val="22"/>
          <w:lang w:eastAsia="it-IT"/>
        </w:rPr>
      </w:pPr>
    </w:p>
    <w:p w:rsidR="009D5F30" w:rsidRPr="00CB7DE2" w:rsidRDefault="009D5F30" w:rsidP="00CB7DE2">
      <w:pPr>
        <w:pStyle w:val="Paragrafoelenco1"/>
        <w:ind w:left="5954" w:firstLine="0"/>
        <w:jc w:val="left"/>
        <w:rPr>
          <w:rFonts w:ascii="Arial" w:hAnsi="Arial" w:cs="Arial"/>
          <w:sz w:val="20"/>
          <w:szCs w:val="20"/>
        </w:rPr>
      </w:pPr>
      <w:r w:rsidRPr="00CB7DE2">
        <w:rPr>
          <w:rFonts w:ascii="Arial" w:hAnsi="Arial" w:cs="Arial"/>
          <w:sz w:val="20"/>
          <w:szCs w:val="20"/>
        </w:rPr>
        <w:t>Spett.le</w:t>
      </w:r>
    </w:p>
    <w:p w:rsidR="009D5F30" w:rsidRPr="00CB7DE2" w:rsidRDefault="009D5F30" w:rsidP="00CB7DE2">
      <w:pPr>
        <w:pStyle w:val="Paragrafoelenco1"/>
        <w:ind w:left="5954" w:firstLine="0"/>
        <w:jc w:val="left"/>
        <w:rPr>
          <w:rFonts w:ascii="Arial" w:hAnsi="Arial" w:cs="Arial"/>
          <w:sz w:val="20"/>
          <w:szCs w:val="20"/>
        </w:rPr>
      </w:pPr>
      <w:r w:rsidRPr="00CB7DE2">
        <w:rPr>
          <w:rFonts w:ascii="Arial" w:hAnsi="Arial" w:cs="Arial"/>
          <w:b/>
          <w:sz w:val="20"/>
          <w:szCs w:val="20"/>
        </w:rPr>
        <w:t>Regione Autonoma della Sardegna</w:t>
      </w:r>
      <w:r w:rsidRPr="00CB7DE2">
        <w:rPr>
          <w:rFonts w:ascii="Arial" w:hAnsi="Arial" w:cs="Arial"/>
          <w:sz w:val="20"/>
          <w:szCs w:val="20"/>
        </w:rPr>
        <w:br/>
        <w:t xml:space="preserve">Assessorato del Lavoro, Formazione Professionale, </w:t>
      </w:r>
      <w:r w:rsidRPr="00CB7DE2">
        <w:rPr>
          <w:rFonts w:ascii="Arial" w:hAnsi="Arial" w:cs="Arial"/>
          <w:sz w:val="20"/>
          <w:szCs w:val="20"/>
        </w:rPr>
        <w:br/>
        <w:t xml:space="preserve">Cooperazione e Sicurezza Sociale - </w:t>
      </w:r>
      <w:r w:rsidRPr="00CB7DE2">
        <w:rPr>
          <w:rFonts w:ascii="Arial" w:hAnsi="Arial" w:cs="Arial"/>
          <w:sz w:val="20"/>
          <w:szCs w:val="20"/>
        </w:rPr>
        <w:br/>
        <w:t>Direzione generale del Lavoro, Formazione Professionale, Cooperazione e Sicurezza Sociale</w:t>
      </w:r>
    </w:p>
    <w:p w:rsidR="009D5F30" w:rsidRPr="00CB7DE2" w:rsidRDefault="009D5F30" w:rsidP="00CB7DE2">
      <w:pPr>
        <w:pStyle w:val="Paragrafoelenco1"/>
        <w:ind w:left="5954" w:firstLine="0"/>
        <w:jc w:val="left"/>
        <w:rPr>
          <w:rFonts w:ascii="Arial" w:hAnsi="Arial" w:cs="Arial"/>
          <w:sz w:val="20"/>
          <w:szCs w:val="20"/>
        </w:rPr>
      </w:pPr>
      <w:r w:rsidRPr="00CB7DE2">
        <w:rPr>
          <w:rFonts w:ascii="Arial" w:hAnsi="Arial" w:cs="Arial"/>
          <w:sz w:val="20"/>
          <w:szCs w:val="20"/>
        </w:rPr>
        <w:t xml:space="preserve">Servizio Formazione </w:t>
      </w:r>
    </w:p>
    <w:p w:rsidR="009D5F30" w:rsidRPr="009D5F30" w:rsidRDefault="0059487D" w:rsidP="00CB7DE2">
      <w:pPr>
        <w:suppressAutoHyphens w:val="0"/>
        <w:spacing w:line="300" w:lineRule="exact"/>
        <w:ind w:left="5954"/>
        <w:rPr>
          <w:kern w:val="0"/>
          <w:lang w:eastAsia="it-IT"/>
        </w:rPr>
      </w:pPr>
      <w:hyperlink r:id="rId10" w:history="1">
        <w:r w:rsidR="009D5F30" w:rsidRPr="009D5F30">
          <w:rPr>
            <w:kern w:val="0"/>
            <w:u w:val="single"/>
            <w:lang w:eastAsia="it-IT"/>
          </w:rPr>
          <w:t>lavoro@pec.regione.sardegna.it</w:t>
        </w:r>
      </w:hyperlink>
    </w:p>
    <w:p w:rsidR="009D5F30" w:rsidRPr="009D5F30" w:rsidRDefault="009D5F30" w:rsidP="009D5F30">
      <w:pPr>
        <w:suppressAutoHyphens w:val="0"/>
        <w:spacing w:line="240" w:lineRule="auto"/>
        <w:rPr>
          <w:rFonts w:eastAsia="MS Mincho"/>
          <w:color w:val="404040"/>
          <w:kern w:val="0"/>
          <w:szCs w:val="22"/>
          <w:lang w:eastAsia="it-IT"/>
        </w:rPr>
      </w:pPr>
    </w:p>
    <w:p w:rsidR="009D5F30" w:rsidRPr="009D5F30" w:rsidRDefault="009D5F30" w:rsidP="009D5F30">
      <w:pPr>
        <w:suppressAutoHyphens w:val="0"/>
        <w:spacing w:line="240" w:lineRule="auto"/>
        <w:rPr>
          <w:rFonts w:eastAsia="MS Mincho"/>
          <w:color w:val="404040"/>
          <w:kern w:val="0"/>
          <w:szCs w:val="22"/>
          <w:lang w:eastAsia="it-IT"/>
        </w:rPr>
      </w:pPr>
    </w:p>
    <w:p w:rsidR="009D5F30" w:rsidRPr="009D5F30" w:rsidRDefault="009D5F30" w:rsidP="009D5F30">
      <w:pPr>
        <w:suppressAutoHyphens w:val="0"/>
        <w:spacing w:line="240" w:lineRule="auto"/>
        <w:rPr>
          <w:rFonts w:eastAsia="MS Mincho"/>
          <w:color w:val="404040"/>
          <w:kern w:val="0"/>
          <w:szCs w:val="22"/>
          <w:lang w:eastAsia="it-IT"/>
        </w:rPr>
      </w:pPr>
    </w:p>
    <w:p w:rsidR="009D5F30" w:rsidRPr="009D5F30" w:rsidRDefault="009D5F30" w:rsidP="009D5F30">
      <w:pPr>
        <w:suppressAutoHyphens w:val="0"/>
        <w:spacing w:line="240" w:lineRule="auto"/>
        <w:rPr>
          <w:rFonts w:eastAsia="MS Mincho"/>
          <w:color w:val="404040"/>
          <w:kern w:val="0"/>
          <w:szCs w:val="22"/>
          <w:lang w:eastAsia="it-IT"/>
        </w:rPr>
      </w:pPr>
    </w:p>
    <w:p w:rsidR="009D5F30" w:rsidRPr="00B770AD" w:rsidRDefault="009D5F30" w:rsidP="009D5F30">
      <w:pPr>
        <w:suppressAutoHyphens w:val="0"/>
        <w:spacing w:line="240" w:lineRule="auto"/>
        <w:rPr>
          <w:rFonts w:eastAsia="MS Mincho"/>
          <w:kern w:val="0"/>
          <w:szCs w:val="22"/>
          <w:lang w:eastAsia="it-IT"/>
        </w:rPr>
      </w:pPr>
      <w:r w:rsidRPr="00B770AD">
        <w:rPr>
          <w:rFonts w:eastAsia="MS Mincho"/>
          <w:kern w:val="0"/>
          <w:szCs w:val="22"/>
          <w:lang w:eastAsia="it-IT"/>
        </w:rPr>
        <w:t>Oggetto: Avviso POR Sardegna FSE 2014-2020 “Misure integrate tra sviluppo locale partecipativo e occupazione nell’ambito della  Green &amp; Blue economy – Linee di sviluppo progettuale 2 e 3”</w:t>
      </w:r>
      <w:r w:rsidRPr="00B770AD" w:rsidDel="006B6D1F">
        <w:rPr>
          <w:rFonts w:eastAsia="MS Mincho"/>
          <w:kern w:val="0"/>
          <w:szCs w:val="22"/>
          <w:lang w:eastAsia="it-IT"/>
        </w:rPr>
        <w:t xml:space="preserve"> </w:t>
      </w:r>
    </w:p>
    <w:p w:rsidR="009D5F30" w:rsidRPr="00B770AD" w:rsidRDefault="009D5F30" w:rsidP="009D5F30">
      <w:pPr>
        <w:suppressAutoHyphens w:val="0"/>
        <w:spacing w:line="240" w:lineRule="auto"/>
        <w:rPr>
          <w:rFonts w:eastAsia="MS Mincho"/>
          <w:kern w:val="0"/>
          <w:szCs w:val="22"/>
          <w:lang w:eastAsia="it-IT"/>
        </w:rPr>
      </w:pPr>
      <w:r w:rsidRPr="00B770AD">
        <w:rPr>
          <w:rFonts w:eastAsia="MS Mincho"/>
          <w:i/>
          <w:kern w:val="0"/>
          <w:szCs w:val="22"/>
          <w:lang w:eastAsia="it-IT"/>
        </w:rPr>
        <w:t>Dichiarazione di impegno a costituirsi in RST</w:t>
      </w:r>
    </w:p>
    <w:p w:rsidR="009D5F30" w:rsidRPr="009F077B" w:rsidRDefault="009D5F30" w:rsidP="009D5F30">
      <w:pPr>
        <w:suppressAutoHyphens w:val="0"/>
        <w:spacing w:line="240" w:lineRule="auto"/>
        <w:rPr>
          <w:rFonts w:eastAsia="MS Mincho"/>
          <w:kern w:val="0"/>
          <w:szCs w:val="22"/>
          <w:lang w:eastAsia="it-IT"/>
        </w:rPr>
      </w:pPr>
    </w:p>
    <w:p w:rsidR="009D5F30" w:rsidRPr="009F077B" w:rsidRDefault="009D5F30" w:rsidP="009D5F30">
      <w:pPr>
        <w:suppressAutoHyphens w:val="0"/>
        <w:spacing w:line="240" w:lineRule="auto"/>
        <w:rPr>
          <w:rFonts w:eastAsia="MS Mincho"/>
          <w:kern w:val="0"/>
          <w:szCs w:val="22"/>
          <w:lang w:eastAsia="it-IT"/>
        </w:rPr>
      </w:pPr>
    </w:p>
    <w:p w:rsidR="009D5F30" w:rsidRPr="00B93244" w:rsidRDefault="009D5F30" w:rsidP="00B93244">
      <w:pPr>
        <w:pStyle w:val="Paragrafoelenco1"/>
        <w:spacing w:after="240"/>
        <w:ind w:left="284"/>
        <w:rPr>
          <w:rFonts w:ascii="Arial" w:hAnsi="Arial" w:cs="Arial"/>
          <w:b/>
          <w:sz w:val="20"/>
          <w:szCs w:val="20"/>
        </w:rPr>
      </w:pPr>
      <w:r w:rsidRPr="00B93244">
        <w:rPr>
          <w:rFonts w:ascii="Arial" w:hAnsi="Arial" w:cs="Arial"/>
          <w:b/>
          <w:sz w:val="20"/>
          <w:szCs w:val="20"/>
        </w:rPr>
        <w:t>A – Capofila/Mandataria RST</w:t>
      </w:r>
    </w:p>
    <w:tbl>
      <w:tblPr>
        <w:tblStyle w:val="Tabellagriglia3-colore5114"/>
        <w:tblW w:w="4961" w:type="pct"/>
        <w:tblLayout w:type="fixed"/>
        <w:tblLook w:val="04A0" w:firstRow="1" w:lastRow="0" w:firstColumn="1" w:lastColumn="0" w:noHBand="0" w:noVBand="1"/>
      </w:tblPr>
      <w:tblGrid>
        <w:gridCol w:w="1717"/>
        <w:gridCol w:w="2593"/>
        <w:gridCol w:w="757"/>
        <w:gridCol w:w="2696"/>
        <w:gridCol w:w="1408"/>
        <w:gridCol w:w="889"/>
      </w:tblGrid>
      <w:tr w:rsidR="009F077B" w:rsidRPr="009F077B" w:rsidTr="009F06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rsidR="009D5F30" w:rsidRPr="009F077B" w:rsidRDefault="009D5F30" w:rsidP="009D5F30">
            <w:pPr>
              <w:suppressAutoHyphens w:val="0"/>
              <w:spacing w:line="240" w:lineRule="auto"/>
              <w:rPr>
                <w:rFonts w:eastAsia="MS Mincho"/>
                <w:kern w:val="0"/>
                <w:szCs w:val="22"/>
                <w:lang w:eastAsia="en-US"/>
              </w:rPr>
            </w:pPr>
            <w:r w:rsidRPr="009F077B">
              <w:rPr>
                <w:rFonts w:eastAsia="MS Mincho"/>
                <w:kern w:val="0"/>
                <w:szCs w:val="22"/>
                <w:lang w:eastAsia="en-US"/>
              </w:rPr>
              <w:t xml:space="preserve">_l_      </w:t>
            </w:r>
            <w:proofErr w:type="spellStart"/>
            <w:r w:rsidRPr="009F077B">
              <w:rPr>
                <w:rFonts w:eastAsia="MS Mincho"/>
                <w:kern w:val="0"/>
                <w:szCs w:val="22"/>
                <w:lang w:eastAsia="en-US"/>
              </w:rPr>
              <w:t>sottoscritt</w:t>
            </w:r>
            <w:proofErr w:type="spellEnd"/>
            <w:r w:rsidRPr="009F077B">
              <w:rPr>
                <w:rFonts w:eastAsia="MS Mincho"/>
                <w:kern w:val="0"/>
                <w:szCs w:val="22"/>
                <w:lang w:eastAsia="en-US"/>
              </w:rPr>
              <w:t>__</w:t>
            </w:r>
          </w:p>
        </w:tc>
      </w:tr>
      <w:tr w:rsidR="009F077B" w:rsidRPr="009F077B" w:rsidTr="001A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val="restart"/>
          </w:tcPr>
          <w:p w:rsidR="009D5F30" w:rsidRPr="009F077B" w:rsidRDefault="009D5F30" w:rsidP="001A097B">
            <w:pPr>
              <w:suppressAutoHyphens w:val="0"/>
              <w:spacing w:line="240" w:lineRule="auto"/>
              <w:jc w:val="left"/>
              <w:rPr>
                <w:rFonts w:eastAsia="MS Mincho"/>
                <w:kern w:val="0"/>
                <w:szCs w:val="22"/>
                <w:lang w:eastAsia="en-US"/>
              </w:rPr>
            </w:pPr>
            <w:r w:rsidRPr="009F077B">
              <w:rPr>
                <w:rFonts w:eastAsia="MS Mincho"/>
                <w:kern w:val="0"/>
                <w:szCs w:val="22"/>
                <w:lang w:eastAsia="en-US"/>
              </w:rPr>
              <w:t>Dati identificativi del rappresentante dell’Agenzia formativa firmatario della lettera di candidatura</w:t>
            </w:r>
          </w:p>
        </w:tc>
        <w:tc>
          <w:tcPr>
            <w:tcW w:w="1665" w:type="pct"/>
            <w:gridSpan w:val="2"/>
          </w:tcPr>
          <w:p w:rsidR="009D5F30" w:rsidRPr="009F077B"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F077B">
              <w:rPr>
                <w:rFonts w:eastAsia="MS Mincho"/>
                <w:kern w:val="0"/>
                <w:szCs w:val="22"/>
                <w:lang w:eastAsia="en-US"/>
              </w:rPr>
              <w:t>Cognome</w:t>
            </w:r>
          </w:p>
        </w:tc>
        <w:tc>
          <w:tcPr>
            <w:tcW w:w="2482" w:type="pct"/>
            <w:gridSpan w:val="3"/>
          </w:tcPr>
          <w:p w:rsidR="009D5F30" w:rsidRPr="009F077B"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F077B">
              <w:rPr>
                <w:rFonts w:eastAsia="MS Mincho"/>
                <w:kern w:val="0"/>
                <w:szCs w:val="22"/>
                <w:lang w:eastAsia="en-US"/>
              </w:rPr>
              <w:t>Nome</w:t>
            </w:r>
          </w:p>
        </w:tc>
      </w:tr>
      <w:tr w:rsidR="009F077B" w:rsidRPr="009F077B" w:rsidTr="001A097B">
        <w:tc>
          <w:tcPr>
            <w:cnfStyle w:val="001000000000" w:firstRow="0" w:lastRow="0" w:firstColumn="1" w:lastColumn="0" w:oddVBand="0" w:evenVBand="0" w:oddHBand="0" w:evenHBand="0" w:firstRowFirstColumn="0" w:firstRowLastColumn="0" w:lastRowFirstColumn="0" w:lastRowLastColumn="0"/>
            <w:tcW w:w="853" w:type="pct"/>
            <w:vMerge/>
          </w:tcPr>
          <w:p w:rsidR="009D5F30" w:rsidRPr="009F077B" w:rsidRDefault="009D5F30" w:rsidP="009D5F30">
            <w:pPr>
              <w:suppressAutoHyphens w:val="0"/>
              <w:spacing w:line="240" w:lineRule="auto"/>
              <w:rPr>
                <w:rFonts w:eastAsia="MS Mincho"/>
                <w:kern w:val="0"/>
                <w:szCs w:val="22"/>
                <w:lang w:eastAsia="it-IT"/>
              </w:rPr>
            </w:pPr>
          </w:p>
        </w:tc>
        <w:tc>
          <w:tcPr>
            <w:tcW w:w="1665" w:type="pct"/>
            <w:gridSpan w:val="2"/>
          </w:tcPr>
          <w:p w:rsidR="009D5F30" w:rsidRPr="009F077B"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2482" w:type="pct"/>
            <w:gridSpan w:val="3"/>
          </w:tcPr>
          <w:p w:rsidR="009D5F30" w:rsidRPr="009F077B"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r>
      <w:tr w:rsidR="009F077B" w:rsidRPr="009F077B" w:rsidTr="001A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tcPr>
          <w:p w:rsidR="009D5F30" w:rsidRPr="009F077B" w:rsidRDefault="009D5F30" w:rsidP="009D5F30">
            <w:pPr>
              <w:suppressAutoHyphens w:val="0"/>
              <w:spacing w:line="240" w:lineRule="auto"/>
              <w:rPr>
                <w:rFonts w:eastAsia="MS Mincho"/>
                <w:kern w:val="0"/>
                <w:szCs w:val="22"/>
                <w:lang w:eastAsia="it-IT"/>
              </w:rPr>
            </w:pPr>
          </w:p>
        </w:tc>
        <w:tc>
          <w:tcPr>
            <w:tcW w:w="1665" w:type="pct"/>
            <w:gridSpan w:val="2"/>
          </w:tcPr>
          <w:p w:rsidR="009D5F30" w:rsidRPr="009F077B"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F077B">
              <w:rPr>
                <w:rFonts w:eastAsia="MS Mincho"/>
                <w:kern w:val="0"/>
                <w:szCs w:val="22"/>
                <w:lang w:eastAsia="en-US"/>
              </w:rPr>
              <w:t>Codice fiscale</w:t>
            </w:r>
          </w:p>
        </w:tc>
        <w:tc>
          <w:tcPr>
            <w:tcW w:w="2482" w:type="pct"/>
            <w:gridSpan w:val="3"/>
          </w:tcPr>
          <w:p w:rsidR="009D5F30" w:rsidRPr="009F077B"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F077B">
              <w:rPr>
                <w:rFonts w:eastAsia="MS Mincho"/>
                <w:kern w:val="0"/>
                <w:szCs w:val="22"/>
                <w:lang w:eastAsia="en-US"/>
              </w:rPr>
              <w:t>Natura della carica (specificare)</w:t>
            </w:r>
          </w:p>
        </w:tc>
      </w:tr>
      <w:tr w:rsidR="009F077B" w:rsidRPr="009F077B" w:rsidTr="001A097B">
        <w:trPr>
          <w:trHeight w:val="247"/>
        </w:trPr>
        <w:tc>
          <w:tcPr>
            <w:cnfStyle w:val="001000000000" w:firstRow="0" w:lastRow="0" w:firstColumn="1" w:lastColumn="0" w:oddVBand="0" w:evenVBand="0" w:oddHBand="0" w:evenHBand="0" w:firstRowFirstColumn="0" w:firstRowLastColumn="0" w:lastRowFirstColumn="0" w:lastRowLastColumn="0"/>
            <w:tcW w:w="853" w:type="pct"/>
            <w:vMerge/>
          </w:tcPr>
          <w:p w:rsidR="009D5F30" w:rsidRPr="009F077B" w:rsidRDefault="009D5F30" w:rsidP="009D5F30">
            <w:pPr>
              <w:suppressAutoHyphens w:val="0"/>
              <w:spacing w:line="240" w:lineRule="auto"/>
              <w:rPr>
                <w:rFonts w:eastAsia="MS Mincho"/>
                <w:kern w:val="0"/>
                <w:szCs w:val="22"/>
                <w:lang w:eastAsia="it-IT"/>
              </w:rPr>
            </w:pPr>
          </w:p>
        </w:tc>
        <w:tc>
          <w:tcPr>
            <w:tcW w:w="1665" w:type="pct"/>
            <w:gridSpan w:val="2"/>
          </w:tcPr>
          <w:p w:rsidR="009D5F30" w:rsidRPr="009F077B"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2482" w:type="pct"/>
            <w:gridSpan w:val="3"/>
          </w:tcPr>
          <w:p w:rsidR="009D5F30" w:rsidRPr="009F077B"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9F077B">
              <w:rPr>
                <w:rFonts w:eastAsia="MS Mincho"/>
                <w:kern w:val="0"/>
                <w:lang w:eastAsia="it-IT"/>
              </w:rPr>
              <w:sym w:font="Wingdings" w:char="F0A8"/>
            </w:r>
            <w:r w:rsidRPr="009F077B">
              <w:rPr>
                <w:rFonts w:eastAsia="MS Mincho"/>
                <w:kern w:val="0"/>
                <w:szCs w:val="22"/>
                <w:lang w:eastAsia="it-IT"/>
              </w:rPr>
              <w:t xml:space="preserve"> legale rappresentante </w:t>
            </w:r>
          </w:p>
          <w:p w:rsidR="009D5F30" w:rsidRPr="009F077B"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9F077B">
              <w:rPr>
                <w:rFonts w:eastAsia="MS Mincho"/>
                <w:kern w:val="0"/>
                <w:lang w:eastAsia="it-IT"/>
              </w:rPr>
              <w:sym w:font="Wingdings" w:char="F0A8"/>
            </w:r>
            <w:r w:rsidRPr="009F077B">
              <w:rPr>
                <w:rFonts w:eastAsia="MS Mincho"/>
                <w:kern w:val="0"/>
                <w:szCs w:val="22"/>
                <w:lang w:eastAsia="it-IT"/>
              </w:rPr>
              <w:t xml:space="preserve"> procuratore speciale del legale rappresentante</w:t>
            </w:r>
          </w:p>
          <w:p w:rsidR="009D5F30" w:rsidRPr="009F077B" w:rsidRDefault="009D5F30" w:rsidP="009D5F30">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lang w:eastAsia="en-US"/>
              </w:rPr>
            </w:pPr>
            <w:r w:rsidRPr="009F077B">
              <w:rPr>
                <w:kern w:val="0"/>
                <w:lang w:eastAsia="en-US"/>
              </w:rPr>
              <w:t>Procura n° ______________ del ____/____/______</w:t>
            </w:r>
          </w:p>
          <w:p w:rsidR="009D5F30" w:rsidRPr="009F077B"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9F077B">
              <w:rPr>
                <w:rFonts w:eastAsia="MS Mincho"/>
                <w:kern w:val="0"/>
                <w:lang w:eastAsia="it-IT"/>
              </w:rPr>
              <w:sym w:font="Wingdings" w:char="F0A8"/>
            </w:r>
            <w:r w:rsidRPr="009F077B">
              <w:rPr>
                <w:rFonts w:eastAsia="MS Mincho"/>
                <w:kern w:val="0"/>
                <w:szCs w:val="22"/>
                <w:lang w:eastAsia="it-IT"/>
              </w:rPr>
              <w:t xml:space="preserve"> altro (specificare)</w:t>
            </w:r>
          </w:p>
        </w:tc>
      </w:tr>
      <w:tr w:rsidR="009D5F30" w:rsidRPr="009D5F30" w:rsidTr="001A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tcPr>
          <w:p w:rsidR="009D5F30" w:rsidRPr="009D5F30" w:rsidRDefault="009D5F30" w:rsidP="009D5F30">
            <w:pPr>
              <w:suppressAutoHyphens w:val="0"/>
              <w:spacing w:line="240" w:lineRule="auto"/>
              <w:rPr>
                <w:rFonts w:eastAsia="MS Mincho"/>
                <w:color w:val="404040"/>
                <w:kern w:val="0"/>
                <w:szCs w:val="22"/>
                <w:lang w:eastAsia="it-IT"/>
              </w:rPr>
            </w:pPr>
          </w:p>
        </w:tc>
        <w:tc>
          <w:tcPr>
            <w:tcW w:w="1665" w:type="pct"/>
            <w:gridSpan w:val="2"/>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Luogo di nascita</w:t>
            </w:r>
          </w:p>
        </w:tc>
        <w:tc>
          <w:tcPr>
            <w:tcW w:w="2482" w:type="pct"/>
            <w:gridSpan w:val="3"/>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Data di nascita</w:t>
            </w:r>
          </w:p>
        </w:tc>
      </w:tr>
      <w:tr w:rsidR="009D5F30" w:rsidRPr="009D5F30" w:rsidTr="001A097B">
        <w:tc>
          <w:tcPr>
            <w:cnfStyle w:val="001000000000" w:firstRow="0" w:lastRow="0" w:firstColumn="1" w:lastColumn="0" w:oddVBand="0" w:evenVBand="0" w:oddHBand="0" w:evenHBand="0" w:firstRowFirstColumn="0" w:firstRowLastColumn="0" w:lastRowFirstColumn="0" w:lastRowLastColumn="0"/>
            <w:tcW w:w="853" w:type="pct"/>
            <w:vMerge/>
          </w:tcPr>
          <w:p w:rsidR="009D5F30" w:rsidRPr="009D5F30" w:rsidRDefault="009D5F30" w:rsidP="009D5F30">
            <w:pPr>
              <w:suppressAutoHyphens w:val="0"/>
              <w:spacing w:line="240" w:lineRule="auto"/>
              <w:rPr>
                <w:rFonts w:eastAsia="MS Mincho"/>
                <w:color w:val="404040"/>
                <w:kern w:val="0"/>
                <w:szCs w:val="22"/>
                <w:lang w:eastAsia="it-IT"/>
              </w:rPr>
            </w:pPr>
          </w:p>
        </w:tc>
        <w:tc>
          <w:tcPr>
            <w:tcW w:w="1665" w:type="pct"/>
            <w:gridSpan w:val="2"/>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482" w:type="pct"/>
            <w:gridSpan w:val="3"/>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9D5F30" w:rsidRPr="009D5F30" w:rsidTr="0062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tcPr>
          <w:p w:rsidR="009D5F30" w:rsidRPr="009D5F30" w:rsidRDefault="009D5F30" w:rsidP="009D5F30">
            <w:pPr>
              <w:suppressAutoHyphens w:val="0"/>
              <w:spacing w:line="240" w:lineRule="auto"/>
              <w:rPr>
                <w:rFonts w:eastAsia="MS Mincho"/>
                <w:color w:val="404040"/>
                <w:kern w:val="0"/>
                <w:szCs w:val="22"/>
                <w:lang w:eastAsia="it-IT"/>
              </w:rPr>
            </w:pPr>
          </w:p>
        </w:tc>
        <w:tc>
          <w:tcPr>
            <w:tcW w:w="1289" w:type="pct"/>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Telefono o cellulare</w:t>
            </w:r>
          </w:p>
        </w:tc>
        <w:tc>
          <w:tcPr>
            <w:tcW w:w="1716" w:type="pct"/>
            <w:gridSpan w:val="2"/>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14"/>
                <w:szCs w:val="22"/>
                <w:lang w:eastAsia="en-US"/>
              </w:rPr>
            </w:pPr>
            <w:r w:rsidRPr="009D5F30">
              <w:rPr>
                <w:rFonts w:eastAsia="MS Mincho"/>
                <w:color w:val="404040"/>
                <w:kern w:val="0"/>
                <w:szCs w:val="22"/>
                <w:lang w:eastAsia="en-US"/>
              </w:rPr>
              <w:t>Indirizzo di posta elettronica</w:t>
            </w:r>
          </w:p>
        </w:tc>
        <w:tc>
          <w:tcPr>
            <w:tcW w:w="1142" w:type="pct"/>
            <w:gridSpan w:val="2"/>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Sesso</w:t>
            </w:r>
          </w:p>
          <w:p w:rsidR="009D5F30" w:rsidRPr="00625D2E"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i/>
                <w:color w:val="404040"/>
                <w:kern w:val="0"/>
                <w:sz w:val="16"/>
                <w:szCs w:val="16"/>
                <w:lang w:eastAsia="en-US"/>
              </w:rPr>
            </w:pPr>
            <w:r w:rsidRPr="00625D2E">
              <w:rPr>
                <w:rFonts w:eastAsia="MS Mincho"/>
                <w:i/>
                <w:color w:val="404040"/>
                <w:kern w:val="0"/>
                <w:sz w:val="16"/>
                <w:szCs w:val="16"/>
                <w:lang w:eastAsia="en-US"/>
              </w:rPr>
              <w:t>(barrare la relativa casella)</w:t>
            </w:r>
          </w:p>
        </w:tc>
      </w:tr>
      <w:tr w:rsidR="009D5F30" w:rsidRPr="009D5F30" w:rsidTr="00625D2E">
        <w:tc>
          <w:tcPr>
            <w:cnfStyle w:val="001000000000" w:firstRow="0" w:lastRow="0" w:firstColumn="1" w:lastColumn="0" w:oddVBand="0" w:evenVBand="0" w:oddHBand="0" w:evenHBand="0" w:firstRowFirstColumn="0" w:firstRowLastColumn="0" w:lastRowFirstColumn="0" w:lastRowLastColumn="0"/>
            <w:tcW w:w="853" w:type="pct"/>
            <w:vMerge/>
          </w:tcPr>
          <w:p w:rsidR="009D5F30" w:rsidRPr="009D5F30" w:rsidRDefault="009D5F30" w:rsidP="009D5F30">
            <w:pPr>
              <w:suppressAutoHyphens w:val="0"/>
              <w:spacing w:line="240" w:lineRule="auto"/>
              <w:rPr>
                <w:rFonts w:eastAsia="MS Mincho"/>
                <w:color w:val="404040"/>
                <w:kern w:val="0"/>
                <w:szCs w:val="22"/>
                <w:lang w:eastAsia="it-IT"/>
              </w:rPr>
            </w:pPr>
          </w:p>
        </w:tc>
        <w:tc>
          <w:tcPr>
            <w:tcW w:w="1289" w:type="pct"/>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716" w:type="pct"/>
            <w:gridSpan w:val="2"/>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700" w:type="pct"/>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 xml:space="preserve">M  </w:t>
            </w:r>
            <w:r w:rsidRPr="009D5F30">
              <w:rPr>
                <w:rFonts w:eastAsia="MS Mincho"/>
                <w:color w:val="404040"/>
                <w:kern w:val="0"/>
                <w:lang w:eastAsia="en-US"/>
              </w:rPr>
              <w:sym w:font="Wingdings" w:char="F071"/>
            </w:r>
          </w:p>
        </w:tc>
        <w:tc>
          <w:tcPr>
            <w:tcW w:w="442" w:type="pct"/>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 xml:space="preserve">F  </w:t>
            </w:r>
            <w:r w:rsidRPr="009D5F30">
              <w:rPr>
                <w:rFonts w:eastAsia="MS Mincho"/>
                <w:color w:val="404040"/>
                <w:kern w:val="0"/>
                <w:lang w:eastAsia="en-US"/>
              </w:rPr>
              <w:sym w:font="Wingdings" w:char="F071"/>
            </w:r>
          </w:p>
        </w:tc>
      </w:tr>
    </w:tbl>
    <w:p w:rsidR="009D5F30" w:rsidRPr="009D5F30" w:rsidRDefault="009D5F30" w:rsidP="009D5F30">
      <w:pPr>
        <w:suppressAutoHyphens w:val="0"/>
        <w:spacing w:line="240" w:lineRule="auto"/>
        <w:rPr>
          <w:rFonts w:eastAsia="MS Mincho"/>
          <w:color w:val="404040"/>
          <w:kern w:val="0"/>
          <w:szCs w:val="22"/>
          <w:lang w:eastAsia="en-US"/>
        </w:rPr>
      </w:pPr>
    </w:p>
    <w:tbl>
      <w:tblPr>
        <w:tblStyle w:val="Tabellagriglia3-colore5114"/>
        <w:tblW w:w="4984" w:type="pct"/>
        <w:tblLook w:val="04A0" w:firstRow="1" w:lastRow="0" w:firstColumn="1" w:lastColumn="0" w:noHBand="0" w:noVBand="1"/>
      </w:tblPr>
      <w:tblGrid>
        <w:gridCol w:w="1715"/>
        <w:gridCol w:w="2620"/>
        <w:gridCol w:w="2887"/>
        <w:gridCol w:w="1108"/>
        <w:gridCol w:w="1777"/>
      </w:tblGrid>
      <w:tr w:rsidR="009D5F30" w:rsidRPr="009D5F30" w:rsidTr="009F06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rsidR="009D5F30" w:rsidRPr="009D5F30" w:rsidRDefault="009D5F30" w:rsidP="009D5F30">
            <w:pPr>
              <w:suppressAutoHyphens w:val="0"/>
              <w:spacing w:line="240" w:lineRule="auto"/>
              <w:rPr>
                <w:rFonts w:eastAsia="MS Mincho"/>
                <w:color w:val="404040"/>
                <w:kern w:val="0"/>
                <w:szCs w:val="22"/>
                <w:lang w:eastAsia="en-US"/>
              </w:rPr>
            </w:pPr>
            <w:r w:rsidRPr="009D5F30">
              <w:rPr>
                <w:rFonts w:eastAsia="MS Mincho"/>
                <w:color w:val="404040"/>
                <w:kern w:val="0"/>
                <w:szCs w:val="22"/>
                <w:lang w:eastAsia="en-US"/>
              </w:rPr>
              <w:t>in nome e per conto dell’Agenzia formativa di seguito descritta</w:t>
            </w:r>
          </w:p>
        </w:tc>
      </w:tr>
      <w:tr w:rsidR="009D5F30" w:rsidRPr="009D5F30" w:rsidTr="0062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vMerge w:val="restart"/>
          </w:tcPr>
          <w:p w:rsidR="009D5F30" w:rsidRPr="009D5F30" w:rsidRDefault="009D5F30" w:rsidP="009D5F30">
            <w:pPr>
              <w:suppressAutoHyphens w:val="0"/>
              <w:spacing w:line="240" w:lineRule="auto"/>
              <w:rPr>
                <w:rFonts w:eastAsia="MS Mincho"/>
                <w:color w:val="404040"/>
                <w:kern w:val="0"/>
                <w:szCs w:val="22"/>
                <w:lang w:eastAsia="en-US"/>
              </w:rPr>
            </w:pPr>
            <w:r w:rsidRPr="009D5F30">
              <w:rPr>
                <w:rFonts w:eastAsia="MS Mincho"/>
                <w:color w:val="404040"/>
                <w:kern w:val="0"/>
                <w:szCs w:val="22"/>
                <w:lang w:eastAsia="en-US"/>
              </w:rPr>
              <w:t>Dati identificativi dell’Agenzia formativa</w:t>
            </w:r>
          </w:p>
        </w:tc>
        <w:tc>
          <w:tcPr>
            <w:tcW w:w="2724" w:type="pct"/>
            <w:gridSpan w:val="2"/>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16"/>
                <w:szCs w:val="22"/>
                <w:lang w:eastAsia="en-US"/>
              </w:rPr>
            </w:pPr>
            <w:r w:rsidRPr="009D5F30">
              <w:rPr>
                <w:rFonts w:eastAsia="MS Mincho"/>
                <w:color w:val="404040"/>
                <w:kern w:val="0"/>
                <w:szCs w:val="22"/>
                <w:lang w:eastAsia="en-US"/>
              </w:rPr>
              <w:t>Denominazione</w:t>
            </w:r>
          </w:p>
        </w:tc>
        <w:tc>
          <w:tcPr>
            <w:tcW w:w="1427" w:type="pct"/>
            <w:gridSpan w:val="2"/>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Codice Fiscale</w:t>
            </w:r>
          </w:p>
        </w:tc>
      </w:tr>
      <w:tr w:rsidR="009D5F30" w:rsidRPr="009D5F30" w:rsidTr="001A097B">
        <w:tc>
          <w:tcPr>
            <w:cnfStyle w:val="001000000000" w:firstRow="0" w:lastRow="0" w:firstColumn="1" w:lastColumn="0" w:oddVBand="0" w:evenVBand="0" w:oddHBand="0" w:evenHBand="0" w:firstRowFirstColumn="0" w:firstRowLastColumn="0" w:lastRowFirstColumn="0" w:lastRowLastColumn="0"/>
            <w:tcW w:w="849" w:type="pct"/>
            <w:vMerge/>
          </w:tcPr>
          <w:p w:rsidR="009D5F30" w:rsidRPr="009D5F30" w:rsidRDefault="009D5F30" w:rsidP="009D5F30">
            <w:pPr>
              <w:suppressAutoHyphens w:val="0"/>
              <w:spacing w:line="240" w:lineRule="auto"/>
              <w:rPr>
                <w:rFonts w:eastAsia="MS Mincho"/>
                <w:color w:val="404040"/>
                <w:kern w:val="0"/>
                <w:szCs w:val="22"/>
                <w:lang w:eastAsia="it-IT"/>
              </w:rPr>
            </w:pPr>
          </w:p>
        </w:tc>
        <w:tc>
          <w:tcPr>
            <w:tcW w:w="2724" w:type="pct"/>
            <w:gridSpan w:val="2"/>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427" w:type="pct"/>
            <w:gridSpan w:val="2"/>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9D5F30" w:rsidRPr="009D5F30" w:rsidTr="001A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pct"/>
            <w:vMerge/>
          </w:tcPr>
          <w:p w:rsidR="009D5F30" w:rsidRPr="009D5F30" w:rsidRDefault="009D5F30" w:rsidP="009D5F30">
            <w:pPr>
              <w:suppressAutoHyphens w:val="0"/>
              <w:spacing w:line="240" w:lineRule="auto"/>
              <w:rPr>
                <w:rFonts w:eastAsia="MS Mincho"/>
                <w:color w:val="404040"/>
                <w:kern w:val="0"/>
                <w:szCs w:val="22"/>
                <w:lang w:eastAsia="it-IT"/>
              </w:rPr>
            </w:pPr>
          </w:p>
        </w:tc>
        <w:tc>
          <w:tcPr>
            <w:tcW w:w="2724" w:type="pct"/>
            <w:gridSpan w:val="2"/>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Comune</w:t>
            </w:r>
          </w:p>
        </w:tc>
        <w:tc>
          <w:tcPr>
            <w:tcW w:w="548" w:type="pct"/>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proofErr w:type="spellStart"/>
            <w:r w:rsidRPr="009D5F30">
              <w:rPr>
                <w:rFonts w:eastAsia="MS Mincho"/>
                <w:color w:val="404040"/>
                <w:kern w:val="0"/>
                <w:szCs w:val="22"/>
                <w:lang w:eastAsia="en-US"/>
              </w:rPr>
              <w:t>C.a.p.</w:t>
            </w:r>
            <w:proofErr w:type="spellEnd"/>
          </w:p>
        </w:tc>
        <w:tc>
          <w:tcPr>
            <w:tcW w:w="879" w:type="pct"/>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Provincia (sigla)</w:t>
            </w:r>
          </w:p>
        </w:tc>
      </w:tr>
      <w:tr w:rsidR="009D5F30" w:rsidRPr="009D5F30" w:rsidTr="001A097B">
        <w:tc>
          <w:tcPr>
            <w:cnfStyle w:val="001000000000" w:firstRow="0" w:lastRow="0" w:firstColumn="1" w:lastColumn="0" w:oddVBand="0" w:evenVBand="0" w:oddHBand="0" w:evenHBand="0" w:firstRowFirstColumn="0" w:firstRowLastColumn="0" w:lastRowFirstColumn="0" w:lastRowLastColumn="0"/>
            <w:tcW w:w="849" w:type="pct"/>
            <w:vMerge/>
          </w:tcPr>
          <w:p w:rsidR="009D5F30" w:rsidRPr="009D5F30" w:rsidRDefault="009D5F30" w:rsidP="009D5F30">
            <w:pPr>
              <w:suppressAutoHyphens w:val="0"/>
              <w:spacing w:line="240" w:lineRule="auto"/>
              <w:rPr>
                <w:rFonts w:eastAsia="MS Mincho"/>
                <w:color w:val="404040"/>
                <w:kern w:val="0"/>
                <w:szCs w:val="22"/>
                <w:lang w:eastAsia="it-IT"/>
              </w:rPr>
            </w:pPr>
          </w:p>
        </w:tc>
        <w:tc>
          <w:tcPr>
            <w:tcW w:w="2724" w:type="pct"/>
            <w:gridSpan w:val="2"/>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548" w:type="pct"/>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879" w:type="pct"/>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9D5F30" w:rsidRPr="009D5F30" w:rsidTr="001A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pct"/>
            <w:vMerge/>
          </w:tcPr>
          <w:p w:rsidR="009D5F30" w:rsidRPr="009D5F30" w:rsidRDefault="009D5F30" w:rsidP="009D5F30">
            <w:pPr>
              <w:suppressAutoHyphens w:val="0"/>
              <w:spacing w:line="240" w:lineRule="auto"/>
              <w:rPr>
                <w:rFonts w:eastAsia="MS Mincho"/>
                <w:color w:val="404040"/>
                <w:kern w:val="0"/>
                <w:szCs w:val="22"/>
                <w:lang w:eastAsia="en-US"/>
              </w:rPr>
            </w:pPr>
          </w:p>
        </w:tc>
        <w:tc>
          <w:tcPr>
            <w:tcW w:w="1296" w:type="pct"/>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 xml:space="preserve">Frazione </w:t>
            </w:r>
          </w:p>
        </w:tc>
        <w:tc>
          <w:tcPr>
            <w:tcW w:w="1976" w:type="pct"/>
            <w:gridSpan w:val="2"/>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 xml:space="preserve">via </w:t>
            </w:r>
          </w:p>
        </w:tc>
        <w:tc>
          <w:tcPr>
            <w:tcW w:w="879" w:type="pct"/>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numero civico</w:t>
            </w:r>
          </w:p>
        </w:tc>
      </w:tr>
      <w:tr w:rsidR="009D5F30" w:rsidRPr="009D5F30" w:rsidTr="001A097B">
        <w:tc>
          <w:tcPr>
            <w:cnfStyle w:val="001000000000" w:firstRow="0" w:lastRow="0" w:firstColumn="1" w:lastColumn="0" w:oddVBand="0" w:evenVBand="0" w:oddHBand="0" w:evenHBand="0" w:firstRowFirstColumn="0" w:firstRowLastColumn="0" w:lastRowFirstColumn="0" w:lastRowLastColumn="0"/>
            <w:tcW w:w="849" w:type="pct"/>
            <w:vMerge/>
          </w:tcPr>
          <w:p w:rsidR="009D5F30" w:rsidRPr="009D5F30" w:rsidRDefault="009D5F30" w:rsidP="009D5F30">
            <w:pPr>
              <w:suppressAutoHyphens w:val="0"/>
              <w:spacing w:line="240" w:lineRule="auto"/>
              <w:rPr>
                <w:rFonts w:eastAsia="MS Mincho"/>
                <w:color w:val="404040"/>
                <w:kern w:val="0"/>
                <w:szCs w:val="22"/>
                <w:lang w:eastAsia="en-US"/>
              </w:rPr>
            </w:pPr>
          </w:p>
        </w:tc>
        <w:tc>
          <w:tcPr>
            <w:tcW w:w="1296" w:type="pct"/>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976" w:type="pct"/>
            <w:gridSpan w:val="2"/>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879" w:type="pct"/>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9D5F30" w:rsidRPr="009D5F30" w:rsidTr="001A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pct"/>
            <w:vMerge/>
          </w:tcPr>
          <w:p w:rsidR="009D5F30" w:rsidRPr="009D5F30" w:rsidRDefault="009D5F30" w:rsidP="009D5F30">
            <w:pPr>
              <w:suppressAutoHyphens w:val="0"/>
              <w:spacing w:line="240" w:lineRule="auto"/>
              <w:rPr>
                <w:rFonts w:eastAsia="MS Mincho"/>
                <w:color w:val="404040"/>
                <w:kern w:val="0"/>
                <w:szCs w:val="22"/>
                <w:lang w:eastAsia="en-US"/>
              </w:rPr>
            </w:pPr>
          </w:p>
        </w:tc>
        <w:tc>
          <w:tcPr>
            <w:tcW w:w="1296" w:type="pct"/>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Telefono o cellulare</w:t>
            </w:r>
          </w:p>
        </w:tc>
        <w:tc>
          <w:tcPr>
            <w:tcW w:w="1976" w:type="pct"/>
            <w:gridSpan w:val="2"/>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Indirizzo di posta elettronica</w:t>
            </w:r>
          </w:p>
        </w:tc>
        <w:tc>
          <w:tcPr>
            <w:tcW w:w="879" w:type="pct"/>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fax</w:t>
            </w:r>
          </w:p>
        </w:tc>
      </w:tr>
      <w:tr w:rsidR="009D5F30" w:rsidRPr="009D5F30" w:rsidTr="00625D2E">
        <w:tc>
          <w:tcPr>
            <w:cnfStyle w:val="001000000000" w:firstRow="0" w:lastRow="0" w:firstColumn="1" w:lastColumn="0" w:oddVBand="0" w:evenVBand="0" w:oddHBand="0" w:evenHBand="0" w:firstRowFirstColumn="0" w:firstRowLastColumn="0" w:lastRowFirstColumn="0" w:lastRowLastColumn="0"/>
            <w:tcW w:w="849" w:type="pct"/>
            <w:vMerge/>
          </w:tcPr>
          <w:p w:rsidR="009D5F30" w:rsidRPr="009D5F30" w:rsidRDefault="009D5F30" w:rsidP="009D5F30">
            <w:pPr>
              <w:suppressAutoHyphens w:val="0"/>
              <w:spacing w:line="240" w:lineRule="auto"/>
              <w:rPr>
                <w:rFonts w:eastAsia="MS Mincho"/>
                <w:color w:val="404040"/>
                <w:kern w:val="0"/>
                <w:szCs w:val="22"/>
                <w:lang w:eastAsia="en-US"/>
              </w:rPr>
            </w:pPr>
          </w:p>
        </w:tc>
        <w:tc>
          <w:tcPr>
            <w:tcW w:w="1296" w:type="pct"/>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976" w:type="pct"/>
            <w:gridSpan w:val="2"/>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879" w:type="pct"/>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625D2E" w:rsidRPr="009D5F30" w:rsidTr="0062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pct"/>
            <w:tcBorders>
              <w:top w:val="nil"/>
            </w:tcBorders>
          </w:tcPr>
          <w:p w:rsidR="00625D2E" w:rsidRPr="009D5F30" w:rsidRDefault="00625D2E" w:rsidP="009D5F30">
            <w:pPr>
              <w:suppressAutoHyphens w:val="0"/>
              <w:spacing w:line="240" w:lineRule="auto"/>
              <w:rPr>
                <w:rFonts w:eastAsia="MS Mincho"/>
                <w:color w:val="404040"/>
                <w:kern w:val="0"/>
                <w:szCs w:val="22"/>
                <w:lang w:eastAsia="en-US"/>
              </w:rPr>
            </w:pPr>
          </w:p>
        </w:tc>
        <w:tc>
          <w:tcPr>
            <w:tcW w:w="1" w:type="pct"/>
            <w:gridSpan w:val="4"/>
          </w:tcPr>
          <w:p w:rsidR="00625D2E" w:rsidRPr="009D5F30" w:rsidRDefault="00625D2E"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Pr>
                <w:rFonts w:eastAsia="MS Mincho"/>
                <w:color w:val="404040"/>
                <w:kern w:val="0"/>
                <w:szCs w:val="22"/>
                <w:lang w:eastAsia="it-IT"/>
              </w:rPr>
              <w:t>Indirizzo di posta elettronica certificata</w:t>
            </w:r>
          </w:p>
        </w:tc>
      </w:tr>
      <w:tr w:rsidR="00625D2E" w:rsidRPr="009D5F30" w:rsidTr="00625D2E">
        <w:tc>
          <w:tcPr>
            <w:cnfStyle w:val="001000000000" w:firstRow="0" w:lastRow="0" w:firstColumn="1" w:lastColumn="0" w:oddVBand="0" w:evenVBand="0" w:oddHBand="0" w:evenHBand="0" w:firstRowFirstColumn="0" w:firstRowLastColumn="0" w:lastRowFirstColumn="0" w:lastRowLastColumn="0"/>
            <w:tcW w:w="848" w:type="pct"/>
            <w:tcBorders>
              <w:top w:val="nil"/>
            </w:tcBorders>
          </w:tcPr>
          <w:p w:rsidR="00625D2E" w:rsidRPr="009D5F30" w:rsidRDefault="00625D2E" w:rsidP="009D5F30">
            <w:pPr>
              <w:suppressAutoHyphens w:val="0"/>
              <w:spacing w:line="240" w:lineRule="auto"/>
              <w:rPr>
                <w:rFonts w:eastAsia="MS Mincho"/>
                <w:color w:val="404040"/>
                <w:kern w:val="0"/>
                <w:szCs w:val="22"/>
                <w:lang w:eastAsia="en-US"/>
              </w:rPr>
            </w:pPr>
          </w:p>
        </w:tc>
        <w:tc>
          <w:tcPr>
            <w:tcW w:w="1" w:type="pct"/>
            <w:gridSpan w:val="3"/>
          </w:tcPr>
          <w:p w:rsidR="00625D2E" w:rsidRPr="009D5F30" w:rsidRDefault="00625D2E"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879" w:type="pct"/>
          </w:tcPr>
          <w:p w:rsidR="00625D2E" w:rsidRPr="009D5F30" w:rsidRDefault="00625D2E"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9D5F30" w:rsidRPr="009D5F30" w:rsidTr="004A6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rsidR="009D5F30" w:rsidRPr="00D940E1" w:rsidRDefault="009D5F30" w:rsidP="00625D2E">
            <w:pPr>
              <w:suppressAutoHyphens w:val="0"/>
              <w:spacing w:line="240" w:lineRule="auto"/>
              <w:jc w:val="left"/>
              <w:rPr>
                <w:rFonts w:eastAsia="MS Mincho"/>
                <w:kern w:val="0"/>
                <w:szCs w:val="22"/>
                <w:lang w:eastAsia="en-US"/>
              </w:rPr>
            </w:pPr>
            <w:r w:rsidRPr="00D940E1">
              <w:rPr>
                <w:rFonts w:eastAsia="MS Mincho"/>
                <w:kern w:val="0"/>
                <w:szCs w:val="22"/>
                <w:lang w:eastAsia="en-US"/>
              </w:rPr>
              <w:t>RUOLO NEL RST</w:t>
            </w:r>
          </w:p>
        </w:tc>
        <w:tc>
          <w:tcPr>
            <w:tcW w:w="1296" w:type="pct"/>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Quota finanziaria</w:t>
            </w:r>
          </w:p>
        </w:tc>
        <w:tc>
          <w:tcPr>
            <w:tcW w:w="2855" w:type="pct"/>
            <w:gridSpan w:val="3"/>
          </w:tcPr>
          <w:p w:rsidR="009D5F30" w:rsidRPr="009D5F30"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en-US"/>
              </w:rPr>
            </w:pPr>
            <w:r w:rsidRPr="009D5F30">
              <w:rPr>
                <w:rFonts w:eastAsia="MS Mincho"/>
                <w:color w:val="404040"/>
                <w:kern w:val="0"/>
                <w:szCs w:val="22"/>
                <w:lang w:eastAsia="en-US"/>
              </w:rPr>
              <w:t>Competenze all’interno della proposta progettuale</w:t>
            </w:r>
          </w:p>
        </w:tc>
      </w:tr>
      <w:tr w:rsidR="009D5F30" w:rsidRPr="009D5F30" w:rsidTr="004A6F32">
        <w:tc>
          <w:tcPr>
            <w:cnfStyle w:val="001000000000" w:firstRow="0" w:lastRow="0" w:firstColumn="1" w:lastColumn="0" w:oddVBand="0" w:evenVBand="0" w:oddHBand="0" w:evenHBand="0" w:firstRowFirstColumn="0" w:firstRowLastColumn="0" w:lastRowFirstColumn="0" w:lastRowLastColumn="0"/>
            <w:tcW w:w="848" w:type="pct"/>
            <w:tcBorders>
              <w:top w:val="nil"/>
            </w:tcBorders>
          </w:tcPr>
          <w:p w:rsidR="009D5F30" w:rsidRPr="00D940E1" w:rsidRDefault="009D5F30" w:rsidP="009D5F30">
            <w:pPr>
              <w:suppressAutoHyphens w:val="0"/>
              <w:spacing w:line="240" w:lineRule="auto"/>
              <w:rPr>
                <w:rFonts w:eastAsia="MS Mincho"/>
                <w:kern w:val="0"/>
                <w:szCs w:val="22"/>
                <w:lang w:eastAsia="en-US"/>
              </w:rPr>
            </w:pPr>
            <w:r w:rsidRPr="00D940E1">
              <w:rPr>
                <w:rFonts w:eastAsia="MS Mincho"/>
                <w:kern w:val="0"/>
                <w:szCs w:val="22"/>
                <w:lang w:eastAsia="en-US"/>
              </w:rPr>
              <w:t>Capofila</w:t>
            </w:r>
          </w:p>
        </w:tc>
        <w:tc>
          <w:tcPr>
            <w:tcW w:w="1296" w:type="pct"/>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855" w:type="pct"/>
            <w:gridSpan w:val="3"/>
          </w:tcPr>
          <w:p w:rsidR="009D5F30" w:rsidRPr="009D5F30"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bl>
    <w:p w:rsidR="009D5F30" w:rsidRPr="009D5F30" w:rsidRDefault="009D5F30" w:rsidP="00B93244">
      <w:pPr>
        <w:pStyle w:val="Paragrafoelenco1"/>
        <w:spacing w:after="240"/>
        <w:ind w:left="284"/>
        <w:rPr>
          <w:rFonts w:eastAsia="MS Mincho"/>
          <w:color w:val="404040"/>
          <w:lang w:eastAsia="it-IT"/>
        </w:rPr>
      </w:pPr>
      <w:r w:rsidRPr="00B93244">
        <w:rPr>
          <w:rFonts w:ascii="Arial" w:hAnsi="Arial" w:cs="Arial"/>
          <w:b/>
          <w:sz w:val="20"/>
          <w:szCs w:val="20"/>
        </w:rPr>
        <w:lastRenderedPageBreak/>
        <w:t>B – Componente 2 RST</w:t>
      </w:r>
      <w:r w:rsidRPr="009D5F30">
        <w:rPr>
          <w:rFonts w:eastAsia="MS Mincho"/>
          <w:color w:val="404040"/>
          <w:vertAlign w:val="superscript"/>
          <w:lang w:eastAsia="it-IT"/>
        </w:rPr>
        <w:footnoteReference w:id="1"/>
      </w:r>
    </w:p>
    <w:tbl>
      <w:tblPr>
        <w:tblStyle w:val="Tabellagriglia3-colore5114"/>
        <w:tblW w:w="4961" w:type="pct"/>
        <w:tblLayout w:type="fixed"/>
        <w:tblLook w:val="04A0" w:firstRow="1" w:lastRow="0" w:firstColumn="1" w:lastColumn="0" w:noHBand="0" w:noVBand="1"/>
      </w:tblPr>
      <w:tblGrid>
        <w:gridCol w:w="1668"/>
        <w:gridCol w:w="2642"/>
        <w:gridCol w:w="757"/>
        <w:gridCol w:w="2696"/>
        <w:gridCol w:w="1408"/>
        <w:gridCol w:w="889"/>
      </w:tblGrid>
      <w:tr w:rsidR="009D5F30" w:rsidRPr="0025665D" w:rsidTr="009F06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rsidR="009D5F30" w:rsidRPr="0025665D" w:rsidRDefault="009D5F30" w:rsidP="009D5F30">
            <w:pPr>
              <w:suppressAutoHyphens w:val="0"/>
              <w:spacing w:line="240" w:lineRule="auto"/>
              <w:rPr>
                <w:rFonts w:eastAsia="MS Mincho"/>
                <w:kern w:val="0"/>
                <w:szCs w:val="22"/>
                <w:lang w:eastAsia="en-US"/>
              </w:rPr>
            </w:pPr>
            <w:r w:rsidRPr="0025665D">
              <w:rPr>
                <w:rFonts w:eastAsia="MS Mincho"/>
                <w:kern w:val="0"/>
                <w:szCs w:val="22"/>
                <w:lang w:eastAsia="en-US"/>
              </w:rPr>
              <w:t xml:space="preserve">_l_      </w:t>
            </w:r>
            <w:proofErr w:type="spellStart"/>
            <w:r w:rsidRPr="0025665D">
              <w:rPr>
                <w:rFonts w:eastAsia="MS Mincho"/>
                <w:kern w:val="0"/>
                <w:szCs w:val="22"/>
                <w:lang w:eastAsia="en-US"/>
              </w:rPr>
              <w:t>sottoscritt</w:t>
            </w:r>
            <w:proofErr w:type="spellEnd"/>
            <w:r w:rsidRPr="0025665D">
              <w:rPr>
                <w:rFonts w:eastAsia="MS Mincho"/>
                <w:kern w:val="0"/>
                <w:szCs w:val="22"/>
                <w:lang w:eastAsia="en-US"/>
              </w:rPr>
              <w:t>__</w:t>
            </w:r>
          </w:p>
        </w:tc>
      </w:tr>
      <w:tr w:rsidR="009D5F30" w:rsidRPr="0025665D" w:rsidTr="009F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val="restart"/>
          </w:tcPr>
          <w:p w:rsidR="009D5F30" w:rsidRPr="0025665D" w:rsidRDefault="009D5F30" w:rsidP="009D5F30">
            <w:pPr>
              <w:suppressAutoHyphens w:val="0"/>
              <w:spacing w:line="240" w:lineRule="auto"/>
              <w:rPr>
                <w:rFonts w:eastAsia="MS Mincho"/>
                <w:kern w:val="0"/>
                <w:szCs w:val="22"/>
                <w:lang w:eastAsia="en-US"/>
              </w:rPr>
            </w:pPr>
            <w:r w:rsidRPr="0025665D">
              <w:rPr>
                <w:rFonts w:eastAsia="MS Mincho"/>
                <w:kern w:val="0"/>
                <w:szCs w:val="22"/>
                <w:lang w:eastAsia="en-US"/>
              </w:rPr>
              <w:t>Dati identificativi del rappresentante dell’Organismo/Agenzia Formativa firmatario della lettera di candidatura</w:t>
            </w:r>
          </w:p>
        </w:tc>
        <w:tc>
          <w:tcPr>
            <w:tcW w:w="1689" w:type="pct"/>
            <w:gridSpan w:val="2"/>
          </w:tcPr>
          <w:p w:rsidR="009D5F30" w:rsidRPr="0025665D"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25665D">
              <w:rPr>
                <w:rFonts w:eastAsia="MS Mincho"/>
                <w:kern w:val="0"/>
                <w:szCs w:val="22"/>
                <w:lang w:eastAsia="en-US"/>
              </w:rPr>
              <w:t>Cognome</w:t>
            </w:r>
          </w:p>
        </w:tc>
        <w:tc>
          <w:tcPr>
            <w:tcW w:w="2482" w:type="pct"/>
            <w:gridSpan w:val="3"/>
          </w:tcPr>
          <w:p w:rsidR="009D5F30" w:rsidRPr="0025665D"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25665D">
              <w:rPr>
                <w:rFonts w:eastAsia="MS Mincho"/>
                <w:kern w:val="0"/>
                <w:szCs w:val="22"/>
                <w:lang w:eastAsia="en-US"/>
              </w:rPr>
              <w:t>Nome</w:t>
            </w:r>
          </w:p>
        </w:tc>
      </w:tr>
      <w:tr w:rsidR="009D5F30" w:rsidRPr="0025665D" w:rsidTr="009F0668">
        <w:tc>
          <w:tcPr>
            <w:cnfStyle w:val="001000000000" w:firstRow="0" w:lastRow="0" w:firstColumn="1" w:lastColumn="0" w:oddVBand="0" w:evenVBand="0" w:oddHBand="0" w:evenHBand="0" w:firstRowFirstColumn="0" w:firstRowLastColumn="0" w:lastRowFirstColumn="0" w:lastRowLastColumn="0"/>
            <w:tcW w:w="829" w:type="pct"/>
            <w:vMerge/>
          </w:tcPr>
          <w:p w:rsidR="009D5F30" w:rsidRPr="0025665D" w:rsidRDefault="009D5F30" w:rsidP="009D5F30">
            <w:pPr>
              <w:suppressAutoHyphens w:val="0"/>
              <w:spacing w:line="240" w:lineRule="auto"/>
              <w:rPr>
                <w:rFonts w:eastAsia="MS Mincho"/>
                <w:kern w:val="0"/>
                <w:szCs w:val="22"/>
                <w:lang w:eastAsia="it-IT"/>
              </w:rPr>
            </w:pPr>
          </w:p>
        </w:tc>
        <w:tc>
          <w:tcPr>
            <w:tcW w:w="1689" w:type="pct"/>
            <w:gridSpan w:val="2"/>
          </w:tcPr>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2482" w:type="pct"/>
            <w:gridSpan w:val="3"/>
          </w:tcPr>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r>
      <w:tr w:rsidR="009D5F30" w:rsidRPr="0025665D" w:rsidTr="009F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rsidR="009D5F30" w:rsidRPr="0025665D" w:rsidRDefault="009D5F30" w:rsidP="009D5F30">
            <w:pPr>
              <w:suppressAutoHyphens w:val="0"/>
              <w:spacing w:line="240" w:lineRule="auto"/>
              <w:rPr>
                <w:rFonts w:eastAsia="MS Mincho"/>
                <w:kern w:val="0"/>
                <w:szCs w:val="22"/>
                <w:lang w:eastAsia="it-IT"/>
              </w:rPr>
            </w:pPr>
          </w:p>
        </w:tc>
        <w:tc>
          <w:tcPr>
            <w:tcW w:w="1689" w:type="pct"/>
            <w:gridSpan w:val="2"/>
          </w:tcPr>
          <w:p w:rsidR="009D5F30" w:rsidRPr="0025665D"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25665D">
              <w:rPr>
                <w:rFonts w:eastAsia="MS Mincho"/>
                <w:kern w:val="0"/>
                <w:szCs w:val="22"/>
                <w:lang w:eastAsia="en-US"/>
              </w:rPr>
              <w:t>Codice fiscale</w:t>
            </w:r>
          </w:p>
        </w:tc>
        <w:tc>
          <w:tcPr>
            <w:tcW w:w="2482" w:type="pct"/>
            <w:gridSpan w:val="3"/>
          </w:tcPr>
          <w:p w:rsidR="009D5F30" w:rsidRPr="0025665D"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25665D">
              <w:rPr>
                <w:rFonts w:eastAsia="MS Mincho"/>
                <w:kern w:val="0"/>
                <w:szCs w:val="22"/>
                <w:lang w:eastAsia="en-US"/>
              </w:rPr>
              <w:t>Natura della carica (specificare)</w:t>
            </w:r>
          </w:p>
        </w:tc>
      </w:tr>
      <w:tr w:rsidR="009F077B" w:rsidRPr="0025665D" w:rsidTr="009F0668">
        <w:trPr>
          <w:trHeight w:val="247"/>
        </w:trPr>
        <w:tc>
          <w:tcPr>
            <w:cnfStyle w:val="001000000000" w:firstRow="0" w:lastRow="0" w:firstColumn="1" w:lastColumn="0" w:oddVBand="0" w:evenVBand="0" w:oddHBand="0" w:evenHBand="0" w:firstRowFirstColumn="0" w:firstRowLastColumn="0" w:lastRowFirstColumn="0" w:lastRowLastColumn="0"/>
            <w:tcW w:w="829" w:type="pct"/>
            <w:vMerge/>
          </w:tcPr>
          <w:p w:rsidR="009D5F30" w:rsidRPr="0025665D" w:rsidRDefault="009D5F30" w:rsidP="009D5F30">
            <w:pPr>
              <w:suppressAutoHyphens w:val="0"/>
              <w:spacing w:line="240" w:lineRule="auto"/>
              <w:rPr>
                <w:rFonts w:eastAsia="MS Mincho"/>
                <w:kern w:val="0"/>
                <w:szCs w:val="22"/>
                <w:lang w:eastAsia="it-IT"/>
              </w:rPr>
            </w:pPr>
          </w:p>
        </w:tc>
        <w:tc>
          <w:tcPr>
            <w:tcW w:w="1689" w:type="pct"/>
            <w:gridSpan w:val="2"/>
          </w:tcPr>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2482" w:type="pct"/>
            <w:gridSpan w:val="3"/>
          </w:tcPr>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25665D">
              <w:rPr>
                <w:rFonts w:eastAsia="MS Mincho"/>
                <w:kern w:val="0"/>
                <w:lang w:eastAsia="it-IT"/>
              </w:rPr>
              <w:sym w:font="Wingdings" w:char="F0A8"/>
            </w:r>
            <w:r w:rsidRPr="0025665D">
              <w:rPr>
                <w:rFonts w:eastAsia="MS Mincho"/>
                <w:kern w:val="0"/>
                <w:szCs w:val="22"/>
                <w:lang w:eastAsia="it-IT"/>
              </w:rPr>
              <w:t xml:space="preserve"> legale rappresentante </w:t>
            </w:r>
          </w:p>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25665D">
              <w:rPr>
                <w:rFonts w:eastAsia="MS Mincho"/>
                <w:kern w:val="0"/>
                <w:lang w:eastAsia="it-IT"/>
              </w:rPr>
              <w:sym w:font="Wingdings" w:char="F0A8"/>
            </w:r>
            <w:r w:rsidRPr="0025665D">
              <w:rPr>
                <w:rFonts w:eastAsia="MS Mincho"/>
                <w:kern w:val="0"/>
                <w:szCs w:val="22"/>
                <w:lang w:eastAsia="it-IT"/>
              </w:rPr>
              <w:t xml:space="preserve"> procuratore speciale del legale rappresentante</w:t>
            </w:r>
          </w:p>
          <w:p w:rsidR="009D5F30" w:rsidRPr="0025665D" w:rsidRDefault="009D5F30" w:rsidP="009D5F30">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lang w:eastAsia="en-US"/>
              </w:rPr>
            </w:pPr>
            <w:r w:rsidRPr="0025665D">
              <w:rPr>
                <w:kern w:val="0"/>
                <w:lang w:eastAsia="en-US"/>
              </w:rPr>
              <w:t>Procura n° ______________ del ____/____/______</w:t>
            </w:r>
          </w:p>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25665D">
              <w:rPr>
                <w:rFonts w:eastAsia="MS Mincho"/>
                <w:kern w:val="0"/>
                <w:lang w:eastAsia="it-IT"/>
              </w:rPr>
              <w:sym w:font="Wingdings" w:char="F0A8"/>
            </w:r>
            <w:r w:rsidRPr="0025665D">
              <w:rPr>
                <w:rFonts w:eastAsia="MS Mincho"/>
                <w:kern w:val="0"/>
                <w:szCs w:val="22"/>
                <w:lang w:eastAsia="it-IT"/>
              </w:rPr>
              <w:t xml:space="preserve"> altro (specificare)</w:t>
            </w:r>
          </w:p>
        </w:tc>
      </w:tr>
      <w:tr w:rsidR="009F077B" w:rsidRPr="0025665D" w:rsidTr="009F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rsidR="009D5F30" w:rsidRPr="0025665D" w:rsidRDefault="009D5F30" w:rsidP="009D5F30">
            <w:pPr>
              <w:suppressAutoHyphens w:val="0"/>
              <w:spacing w:line="240" w:lineRule="auto"/>
              <w:rPr>
                <w:rFonts w:eastAsia="MS Mincho"/>
                <w:kern w:val="0"/>
                <w:szCs w:val="22"/>
                <w:lang w:eastAsia="it-IT"/>
              </w:rPr>
            </w:pPr>
          </w:p>
        </w:tc>
        <w:tc>
          <w:tcPr>
            <w:tcW w:w="1689" w:type="pct"/>
            <w:gridSpan w:val="2"/>
          </w:tcPr>
          <w:p w:rsidR="009D5F30" w:rsidRPr="0025665D"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25665D">
              <w:rPr>
                <w:rFonts w:eastAsia="MS Mincho"/>
                <w:kern w:val="0"/>
                <w:szCs w:val="22"/>
                <w:lang w:eastAsia="en-US"/>
              </w:rPr>
              <w:t>Luogo di nascita</w:t>
            </w:r>
          </w:p>
        </w:tc>
        <w:tc>
          <w:tcPr>
            <w:tcW w:w="2482" w:type="pct"/>
            <w:gridSpan w:val="3"/>
          </w:tcPr>
          <w:p w:rsidR="009D5F30" w:rsidRPr="0025665D"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25665D">
              <w:rPr>
                <w:rFonts w:eastAsia="MS Mincho"/>
                <w:kern w:val="0"/>
                <w:szCs w:val="22"/>
                <w:lang w:eastAsia="en-US"/>
              </w:rPr>
              <w:t>Data di nascita</w:t>
            </w:r>
          </w:p>
        </w:tc>
      </w:tr>
      <w:tr w:rsidR="009F077B" w:rsidRPr="0025665D" w:rsidTr="009F0668">
        <w:tc>
          <w:tcPr>
            <w:cnfStyle w:val="001000000000" w:firstRow="0" w:lastRow="0" w:firstColumn="1" w:lastColumn="0" w:oddVBand="0" w:evenVBand="0" w:oddHBand="0" w:evenHBand="0" w:firstRowFirstColumn="0" w:firstRowLastColumn="0" w:lastRowFirstColumn="0" w:lastRowLastColumn="0"/>
            <w:tcW w:w="829" w:type="pct"/>
            <w:vMerge/>
          </w:tcPr>
          <w:p w:rsidR="009D5F30" w:rsidRPr="0025665D" w:rsidRDefault="009D5F30" w:rsidP="009D5F30">
            <w:pPr>
              <w:suppressAutoHyphens w:val="0"/>
              <w:spacing w:line="240" w:lineRule="auto"/>
              <w:rPr>
                <w:rFonts w:eastAsia="MS Mincho"/>
                <w:kern w:val="0"/>
                <w:szCs w:val="22"/>
                <w:lang w:eastAsia="it-IT"/>
              </w:rPr>
            </w:pPr>
          </w:p>
        </w:tc>
        <w:tc>
          <w:tcPr>
            <w:tcW w:w="1689" w:type="pct"/>
            <w:gridSpan w:val="2"/>
          </w:tcPr>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2482" w:type="pct"/>
            <w:gridSpan w:val="3"/>
          </w:tcPr>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r>
      <w:tr w:rsidR="009F077B" w:rsidRPr="0025665D" w:rsidTr="009F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rsidR="009D5F30" w:rsidRPr="0025665D" w:rsidRDefault="009D5F30" w:rsidP="009D5F30">
            <w:pPr>
              <w:suppressAutoHyphens w:val="0"/>
              <w:spacing w:line="240" w:lineRule="auto"/>
              <w:rPr>
                <w:rFonts w:eastAsia="MS Mincho"/>
                <w:kern w:val="0"/>
                <w:szCs w:val="22"/>
                <w:lang w:eastAsia="it-IT"/>
              </w:rPr>
            </w:pPr>
          </w:p>
        </w:tc>
        <w:tc>
          <w:tcPr>
            <w:tcW w:w="1313" w:type="pct"/>
          </w:tcPr>
          <w:p w:rsidR="009D5F30" w:rsidRPr="0025665D"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25665D">
              <w:rPr>
                <w:rFonts w:eastAsia="MS Mincho"/>
                <w:kern w:val="0"/>
                <w:szCs w:val="22"/>
                <w:lang w:eastAsia="en-US"/>
              </w:rPr>
              <w:t>Telefono o cellulare</w:t>
            </w:r>
          </w:p>
        </w:tc>
        <w:tc>
          <w:tcPr>
            <w:tcW w:w="1716" w:type="pct"/>
            <w:gridSpan w:val="2"/>
          </w:tcPr>
          <w:p w:rsidR="009D5F30" w:rsidRPr="0025665D"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4"/>
                <w:szCs w:val="22"/>
                <w:lang w:eastAsia="en-US"/>
              </w:rPr>
            </w:pPr>
            <w:r w:rsidRPr="0025665D">
              <w:rPr>
                <w:rFonts w:eastAsia="MS Mincho"/>
                <w:kern w:val="0"/>
                <w:szCs w:val="22"/>
                <w:lang w:eastAsia="en-US"/>
              </w:rPr>
              <w:t>Indirizzo di posta elettronica</w:t>
            </w:r>
          </w:p>
        </w:tc>
        <w:tc>
          <w:tcPr>
            <w:tcW w:w="1142" w:type="pct"/>
            <w:gridSpan w:val="2"/>
          </w:tcPr>
          <w:p w:rsidR="009D5F30" w:rsidRPr="0025665D"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25665D">
              <w:rPr>
                <w:rFonts w:eastAsia="MS Mincho"/>
                <w:kern w:val="0"/>
                <w:szCs w:val="22"/>
                <w:lang w:eastAsia="en-US"/>
              </w:rPr>
              <w:t>Sesso</w:t>
            </w:r>
          </w:p>
          <w:p w:rsidR="009D5F30" w:rsidRPr="0025665D"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6"/>
                <w:szCs w:val="16"/>
                <w:lang w:eastAsia="en-US"/>
              </w:rPr>
            </w:pPr>
            <w:r w:rsidRPr="0025665D">
              <w:rPr>
                <w:rFonts w:eastAsia="MS Mincho"/>
                <w:kern w:val="0"/>
                <w:sz w:val="16"/>
                <w:szCs w:val="16"/>
                <w:lang w:eastAsia="en-US"/>
              </w:rPr>
              <w:t>(barrare la relativa casella)</w:t>
            </w:r>
          </w:p>
        </w:tc>
      </w:tr>
      <w:tr w:rsidR="0025665D" w:rsidRPr="0025665D" w:rsidTr="009F0668">
        <w:tc>
          <w:tcPr>
            <w:cnfStyle w:val="001000000000" w:firstRow="0" w:lastRow="0" w:firstColumn="1" w:lastColumn="0" w:oddVBand="0" w:evenVBand="0" w:oddHBand="0" w:evenHBand="0" w:firstRowFirstColumn="0" w:firstRowLastColumn="0" w:lastRowFirstColumn="0" w:lastRowLastColumn="0"/>
            <w:tcW w:w="829" w:type="pct"/>
            <w:vMerge/>
          </w:tcPr>
          <w:p w:rsidR="009D5F30" w:rsidRPr="0025665D" w:rsidRDefault="009D5F30" w:rsidP="009D5F30">
            <w:pPr>
              <w:suppressAutoHyphens w:val="0"/>
              <w:spacing w:line="240" w:lineRule="auto"/>
              <w:rPr>
                <w:rFonts w:eastAsia="MS Mincho"/>
                <w:kern w:val="0"/>
                <w:szCs w:val="22"/>
                <w:lang w:eastAsia="it-IT"/>
              </w:rPr>
            </w:pPr>
          </w:p>
        </w:tc>
        <w:tc>
          <w:tcPr>
            <w:tcW w:w="1313" w:type="pct"/>
          </w:tcPr>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1716" w:type="pct"/>
            <w:gridSpan w:val="2"/>
          </w:tcPr>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700" w:type="pct"/>
          </w:tcPr>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25665D">
              <w:rPr>
                <w:rFonts w:eastAsia="MS Mincho"/>
                <w:kern w:val="0"/>
                <w:szCs w:val="22"/>
                <w:lang w:eastAsia="en-US"/>
              </w:rPr>
              <w:t xml:space="preserve">M  </w:t>
            </w:r>
            <w:r w:rsidRPr="0025665D">
              <w:rPr>
                <w:rFonts w:eastAsia="MS Mincho"/>
                <w:kern w:val="0"/>
                <w:lang w:eastAsia="en-US"/>
              </w:rPr>
              <w:sym w:font="Wingdings" w:char="F071"/>
            </w:r>
          </w:p>
        </w:tc>
        <w:tc>
          <w:tcPr>
            <w:tcW w:w="442" w:type="pct"/>
          </w:tcPr>
          <w:p w:rsidR="009D5F30" w:rsidRPr="0025665D"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25665D">
              <w:rPr>
                <w:rFonts w:eastAsia="MS Mincho"/>
                <w:kern w:val="0"/>
                <w:szCs w:val="22"/>
                <w:lang w:eastAsia="en-US"/>
              </w:rPr>
              <w:t xml:space="preserve">F  </w:t>
            </w:r>
            <w:r w:rsidRPr="0025665D">
              <w:rPr>
                <w:rFonts w:eastAsia="MS Mincho"/>
                <w:kern w:val="0"/>
                <w:lang w:eastAsia="en-US"/>
              </w:rPr>
              <w:sym w:font="Wingdings" w:char="F071"/>
            </w:r>
          </w:p>
        </w:tc>
      </w:tr>
    </w:tbl>
    <w:p w:rsidR="009D5F30" w:rsidRDefault="009D5F30" w:rsidP="009D5F30">
      <w:pPr>
        <w:suppressAutoHyphens w:val="0"/>
        <w:spacing w:line="240" w:lineRule="auto"/>
        <w:rPr>
          <w:rFonts w:eastAsia="MS Mincho"/>
          <w:kern w:val="0"/>
          <w:szCs w:val="22"/>
          <w:lang w:eastAsia="en-US"/>
        </w:rPr>
      </w:pPr>
    </w:p>
    <w:p w:rsidR="004B6890" w:rsidRDefault="004B6890" w:rsidP="009D5F30">
      <w:pPr>
        <w:suppressAutoHyphens w:val="0"/>
        <w:spacing w:line="240" w:lineRule="auto"/>
        <w:rPr>
          <w:rFonts w:eastAsia="MS Mincho"/>
          <w:kern w:val="0"/>
          <w:szCs w:val="22"/>
          <w:lang w:eastAsia="en-US"/>
        </w:rPr>
      </w:pPr>
    </w:p>
    <w:tbl>
      <w:tblPr>
        <w:tblStyle w:val="Tabellagriglia3-colore5113"/>
        <w:tblW w:w="4984" w:type="pct"/>
        <w:tblLook w:val="04A0" w:firstRow="1" w:lastRow="0" w:firstColumn="1" w:lastColumn="0" w:noHBand="0" w:noVBand="1"/>
      </w:tblPr>
      <w:tblGrid>
        <w:gridCol w:w="1606"/>
        <w:gridCol w:w="2833"/>
        <w:gridCol w:w="2327"/>
        <w:gridCol w:w="568"/>
        <w:gridCol w:w="1360"/>
        <w:gridCol w:w="1413"/>
      </w:tblGrid>
      <w:tr w:rsidR="00F97AD5" w:rsidRPr="00F97AD5" w:rsidTr="00451C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rsidR="00255AF8" w:rsidRPr="00F97AD5" w:rsidRDefault="00255AF8" w:rsidP="00451CDB">
            <w:pPr>
              <w:suppressAutoHyphens w:val="0"/>
              <w:spacing w:line="240" w:lineRule="auto"/>
              <w:rPr>
                <w:rFonts w:eastAsia="MS Mincho"/>
                <w:kern w:val="0"/>
                <w:szCs w:val="22"/>
                <w:lang w:eastAsia="en-US"/>
              </w:rPr>
            </w:pPr>
            <w:r w:rsidRPr="00F97AD5">
              <w:rPr>
                <w:rFonts w:eastAsia="MS Mincho"/>
                <w:kern w:val="0"/>
                <w:szCs w:val="22"/>
                <w:lang w:eastAsia="en-US"/>
              </w:rPr>
              <w:t>in nome e per conto del soggetto di seguito descritto</w:t>
            </w:r>
          </w:p>
        </w:tc>
      </w:tr>
      <w:tr w:rsidR="00F97AD5" w:rsidRPr="00F97AD5" w:rsidTr="00451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val="restart"/>
          </w:tcPr>
          <w:p w:rsidR="00255AF8" w:rsidRPr="00F97AD5" w:rsidRDefault="00255AF8" w:rsidP="00451CDB">
            <w:pPr>
              <w:suppressAutoHyphens w:val="0"/>
              <w:spacing w:line="240" w:lineRule="auto"/>
              <w:rPr>
                <w:rFonts w:eastAsia="MS Mincho"/>
                <w:kern w:val="0"/>
                <w:szCs w:val="22"/>
                <w:lang w:eastAsia="en-US"/>
              </w:rPr>
            </w:pPr>
            <w:r w:rsidRPr="00F97AD5">
              <w:rPr>
                <w:rFonts w:eastAsia="MS Mincho"/>
                <w:kern w:val="0"/>
                <w:szCs w:val="22"/>
                <w:lang w:eastAsia="en-US"/>
              </w:rPr>
              <w:t>Dati identificativi dell’Organismo/ Agenzia Formativa</w:t>
            </w:r>
          </w:p>
        </w:tc>
        <w:tc>
          <w:tcPr>
            <w:tcW w:w="2553" w:type="pct"/>
            <w:gridSpan w:val="2"/>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 w:val="16"/>
                <w:szCs w:val="22"/>
                <w:lang w:eastAsia="en-US"/>
              </w:rPr>
            </w:pPr>
            <w:r w:rsidRPr="00F97AD5">
              <w:rPr>
                <w:rFonts w:eastAsia="MS Mincho"/>
                <w:kern w:val="0"/>
                <w:szCs w:val="22"/>
                <w:lang w:eastAsia="en-US"/>
              </w:rPr>
              <w:t>Denominazione</w:t>
            </w:r>
            <w:r w:rsidRPr="00F97AD5">
              <w:rPr>
                <w:rStyle w:val="Rimandonotaapidipagina"/>
                <w:rFonts w:eastAsia="MS Mincho"/>
                <w:kern w:val="0"/>
                <w:szCs w:val="22"/>
                <w:lang w:eastAsia="en-US"/>
              </w:rPr>
              <w:footnoteReference w:id="2"/>
            </w:r>
          </w:p>
        </w:tc>
        <w:tc>
          <w:tcPr>
            <w:tcW w:w="1653" w:type="pct"/>
            <w:gridSpan w:val="3"/>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Codice Fiscale</w:t>
            </w:r>
            <w:r w:rsidRPr="00F97AD5">
              <w:rPr>
                <w:rStyle w:val="Rimandonotaapidipagina"/>
                <w:rFonts w:eastAsia="MS Mincho"/>
                <w:kern w:val="0"/>
                <w:szCs w:val="22"/>
                <w:lang w:eastAsia="en-US"/>
              </w:rPr>
              <w:footnoteReference w:id="3"/>
            </w:r>
          </w:p>
        </w:tc>
      </w:tr>
      <w:tr w:rsidR="00F97AD5" w:rsidRPr="00F97AD5" w:rsidTr="00451CDB">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it-IT"/>
              </w:rPr>
            </w:pPr>
          </w:p>
        </w:tc>
        <w:tc>
          <w:tcPr>
            <w:tcW w:w="2553" w:type="pct"/>
            <w:gridSpan w:val="2"/>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c>
          <w:tcPr>
            <w:tcW w:w="1653" w:type="pct"/>
            <w:gridSpan w:val="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p>
        </w:tc>
      </w:tr>
      <w:tr w:rsidR="00F97AD5" w:rsidRPr="00F97AD5" w:rsidTr="00630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tcPr>
          <w:p w:rsidR="00630A37" w:rsidRPr="00F97AD5" w:rsidRDefault="00630A37" w:rsidP="00451CDB">
            <w:pPr>
              <w:suppressAutoHyphens w:val="0"/>
              <w:spacing w:line="240" w:lineRule="auto"/>
              <w:rPr>
                <w:rFonts w:eastAsia="MS Mincho"/>
                <w:kern w:val="0"/>
                <w:szCs w:val="22"/>
                <w:lang w:eastAsia="it-IT"/>
              </w:rPr>
            </w:pPr>
          </w:p>
        </w:tc>
        <w:tc>
          <w:tcPr>
            <w:tcW w:w="4206" w:type="pct"/>
            <w:gridSpan w:val="5"/>
            <w:tcBorders>
              <w:bottom w:val="single" w:sz="4" w:space="0" w:color="92CDDC" w:themeColor="accent5" w:themeTint="99"/>
            </w:tcBorders>
          </w:tcPr>
          <w:p w:rsidR="00630A37" w:rsidRPr="00F97AD5" w:rsidRDefault="00630A37"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Classificazione Organismo/Soggetto componente RST</w:t>
            </w:r>
          </w:p>
        </w:tc>
      </w:tr>
      <w:tr w:rsidR="00F97AD5" w:rsidRPr="00F97AD5" w:rsidTr="00451CDB">
        <w:trPr>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it-IT"/>
              </w:rPr>
            </w:pPr>
          </w:p>
        </w:tc>
        <w:tc>
          <w:tcPr>
            <w:tcW w:w="4206" w:type="pct"/>
            <w:gridSpan w:val="5"/>
            <w:vAlign w:val="center"/>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lang w:eastAsia="en-US"/>
              </w:rPr>
              <w:sym w:font="Symbol" w:char="F080"/>
            </w:r>
            <w:r w:rsidRPr="00F97AD5">
              <w:rPr>
                <w:rFonts w:eastAsia="MS Mincho"/>
                <w:kern w:val="0"/>
                <w:szCs w:val="22"/>
                <w:lang w:eastAsia="en-US"/>
              </w:rPr>
              <w:t xml:space="preserve"> Agenzia Formativa</w:t>
            </w:r>
          </w:p>
        </w:tc>
      </w:tr>
      <w:tr w:rsidR="00F97AD5" w:rsidRPr="00F97AD5" w:rsidTr="00451CDB">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it-IT"/>
              </w:rPr>
            </w:pPr>
          </w:p>
        </w:tc>
        <w:tc>
          <w:tcPr>
            <w:tcW w:w="4206" w:type="pct"/>
            <w:gridSpan w:val="5"/>
            <w:shd w:val="clear" w:color="auto" w:fill="FFFFFF" w:themeFill="background1"/>
            <w:vAlign w:val="center"/>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F97AD5">
              <w:rPr>
                <w:rFonts w:eastAsia="MS Mincho"/>
                <w:kern w:val="0"/>
                <w:lang w:eastAsia="en-US"/>
              </w:rPr>
              <w:sym w:font="Symbol" w:char="F080"/>
            </w:r>
            <w:r w:rsidRPr="00F97AD5">
              <w:rPr>
                <w:rFonts w:eastAsia="MS Mincho"/>
                <w:kern w:val="0"/>
                <w:szCs w:val="22"/>
                <w:lang w:eastAsia="en-US"/>
              </w:rPr>
              <w:t xml:space="preserve"> GAL costituito</w:t>
            </w:r>
          </w:p>
        </w:tc>
      </w:tr>
      <w:tr w:rsidR="00F97AD5" w:rsidRPr="00F97AD5" w:rsidTr="00451CDB">
        <w:trPr>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it-IT"/>
              </w:rPr>
            </w:pPr>
          </w:p>
        </w:tc>
        <w:tc>
          <w:tcPr>
            <w:tcW w:w="4206" w:type="pct"/>
            <w:gridSpan w:val="5"/>
            <w:shd w:val="clear" w:color="auto" w:fill="FFFFFF" w:themeFill="background1"/>
            <w:vAlign w:val="center"/>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lang w:eastAsia="en-US"/>
              </w:rPr>
              <w:sym w:font="Symbol" w:char="F080"/>
            </w:r>
            <w:r w:rsidRPr="00F97AD5">
              <w:rPr>
                <w:rFonts w:eastAsia="MS Mincho"/>
                <w:kern w:val="0"/>
                <w:szCs w:val="22"/>
                <w:lang w:eastAsia="en-US"/>
              </w:rPr>
              <w:t xml:space="preserve"> GAL costituendo</w:t>
            </w:r>
          </w:p>
        </w:tc>
      </w:tr>
      <w:tr w:rsidR="00F97AD5" w:rsidRPr="00F97AD5" w:rsidTr="00451CDB">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it-IT"/>
              </w:rPr>
            </w:pPr>
          </w:p>
        </w:tc>
        <w:tc>
          <w:tcPr>
            <w:tcW w:w="4206" w:type="pct"/>
            <w:gridSpan w:val="5"/>
            <w:shd w:val="clear" w:color="auto" w:fill="FFFFFF" w:themeFill="background1"/>
            <w:vAlign w:val="center"/>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F97AD5">
              <w:rPr>
                <w:rFonts w:eastAsia="MS Mincho"/>
                <w:kern w:val="0"/>
                <w:lang w:eastAsia="en-US"/>
              </w:rPr>
              <w:sym w:font="Symbol" w:char="F080"/>
            </w:r>
            <w:r w:rsidRPr="00F97AD5">
              <w:rPr>
                <w:rFonts w:eastAsia="MS Mincho"/>
                <w:kern w:val="0"/>
                <w:szCs w:val="22"/>
                <w:lang w:eastAsia="en-US"/>
              </w:rPr>
              <w:t xml:space="preserve"> FLAG costituito</w:t>
            </w:r>
          </w:p>
        </w:tc>
      </w:tr>
      <w:tr w:rsidR="00F97AD5" w:rsidRPr="00F97AD5" w:rsidTr="00451CDB">
        <w:trPr>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it-IT"/>
              </w:rPr>
            </w:pPr>
          </w:p>
        </w:tc>
        <w:tc>
          <w:tcPr>
            <w:tcW w:w="4206" w:type="pct"/>
            <w:gridSpan w:val="5"/>
            <w:shd w:val="clear" w:color="auto" w:fill="FFFFFF" w:themeFill="background1"/>
            <w:vAlign w:val="center"/>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lang w:eastAsia="en-US"/>
              </w:rPr>
              <w:sym w:font="Symbol" w:char="F080"/>
            </w:r>
            <w:r w:rsidRPr="00F97AD5">
              <w:rPr>
                <w:rFonts w:eastAsia="MS Mincho"/>
                <w:kern w:val="0"/>
                <w:szCs w:val="22"/>
                <w:lang w:eastAsia="en-US"/>
              </w:rPr>
              <w:t xml:space="preserve"> FLAG costituendo</w:t>
            </w:r>
          </w:p>
        </w:tc>
      </w:tr>
      <w:tr w:rsidR="00F97AD5" w:rsidRPr="00F97AD5" w:rsidTr="00451CDB">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it-IT"/>
              </w:rPr>
            </w:pPr>
          </w:p>
        </w:tc>
        <w:tc>
          <w:tcPr>
            <w:tcW w:w="4206" w:type="pct"/>
            <w:gridSpan w:val="5"/>
            <w:shd w:val="clear" w:color="auto" w:fill="FFFFFF" w:themeFill="background1"/>
            <w:vAlign w:val="center"/>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F97AD5">
              <w:rPr>
                <w:rFonts w:eastAsia="MS Mincho"/>
                <w:kern w:val="0"/>
                <w:lang w:eastAsia="en-US"/>
              </w:rPr>
              <w:sym w:font="Symbol" w:char="F080"/>
            </w:r>
            <w:r w:rsidRPr="00F97AD5">
              <w:rPr>
                <w:rFonts w:eastAsia="MS Mincho"/>
                <w:kern w:val="0"/>
                <w:szCs w:val="22"/>
                <w:lang w:eastAsia="en-US"/>
              </w:rPr>
              <w:t xml:space="preserve"> Rappresentanza Territoriale</w:t>
            </w:r>
          </w:p>
        </w:tc>
      </w:tr>
      <w:tr w:rsidR="00F97AD5" w:rsidRPr="00F97AD5" w:rsidTr="00451CDB">
        <w:trPr>
          <w:trHeight w:val="189"/>
        </w:trPr>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it-IT"/>
              </w:rPr>
            </w:pPr>
          </w:p>
        </w:tc>
        <w:tc>
          <w:tcPr>
            <w:tcW w:w="2834" w:type="pct"/>
            <w:gridSpan w:val="3"/>
            <w:tcBorders>
              <w:bottom w:val="single" w:sz="4" w:space="0" w:color="92CDDC" w:themeColor="accent5" w:themeTint="99"/>
            </w:tcBorders>
            <w:shd w:val="clear" w:color="auto" w:fill="DAEEF3" w:themeFill="accent5" w:themeFillTint="3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Comune</w:t>
            </w:r>
          </w:p>
        </w:tc>
        <w:tc>
          <w:tcPr>
            <w:tcW w:w="673" w:type="pct"/>
            <w:tcBorders>
              <w:bottom w:val="single" w:sz="4" w:space="0" w:color="92CDDC" w:themeColor="accent5" w:themeTint="99"/>
            </w:tcBorders>
            <w:shd w:val="clear" w:color="auto" w:fill="DAEEF3" w:themeFill="accent5" w:themeFillTint="3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roofErr w:type="spellStart"/>
            <w:r w:rsidRPr="00F97AD5">
              <w:rPr>
                <w:rFonts w:eastAsia="MS Mincho"/>
                <w:kern w:val="0"/>
                <w:szCs w:val="22"/>
                <w:lang w:eastAsia="en-US"/>
              </w:rPr>
              <w:t>C.a.p.</w:t>
            </w:r>
            <w:proofErr w:type="spellEnd"/>
          </w:p>
        </w:tc>
        <w:tc>
          <w:tcPr>
            <w:tcW w:w="699" w:type="pct"/>
            <w:tcBorders>
              <w:bottom w:val="single" w:sz="4" w:space="0" w:color="92CDDC" w:themeColor="accent5" w:themeTint="99"/>
            </w:tcBorders>
            <w:shd w:val="clear" w:color="auto" w:fill="DAEEF3" w:themeFill="accent5" w:themeFillTint="3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Provincia (sigla)</w:t>
            </w:r>
          </w:p>
        </w:tc>
      </w:tr>
      <w:tr w:rsidR="00F97AD5" w:rsidRPr="00F97AD5" w:rsidTr="00451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it-IT"/>
              </w:rPr>
            </w:pPr>
          </w:p>
        </w:tc>
        <w:tc>
          <w:tcPr>
            <w:tcW w:w="2834" w:type="pct"/>
            <w:gridSpan w:val="3"/>
            <w:tcBorders>
              <w:bottom w:val="single" w:sz="4" w:space="0" w:color="92CDDC" w:themeColor="accent5" w:themeTint="99"/>
            </w:tcBorders>
            <w:shd w:val="clear" w:color="auto" w:fill="FFFFFF" w:themeFill="background1"/>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673" w:type="pct"/>
            <w:tcBorders>
              <w:bottom w:val="single" w:sz="4" w:space="0" w:color="92CDDC" w:themeColor="accent5" w:themeTint="99"/>
            </w:tcBorders>
            <w:shd w:val="clear" w:color="auto" w:fill="FFFFFF" w:themeFill="background1"/>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699" w:type="pct"/>
            <w:tcBorders>
              <w:bottom w:val="single" w:sz="4" w:space="0" w:color="92CDDC" w:themeColor="accent5" w:themeTint="99"/>
            </w:tcBorders>
            <w:shd w:val="clear" w:color="auto" w:fill="FFFFFF" w:themeFill="background1"/>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r>
      <w:tr w:rsidR="00F97AD5" w:rsidRPr="00F97AD5" w:rsidTr="00451CDB">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en-US"/>
              </w:rPr>
            </w:pPr>
          </w:p>
        </w:tc>
        <w:tc>
          <w:tcPr>
            <w:tcW w:w="1402" w:type="pct"/>
            <w:tcBorders>
              <w:bottom w:val="single" w:sz="4" w:space="0" w:color="92CDDC" w:themeColor="accent5" w:themeTint="99"/>
            </w:tcBorders>
            <w:shd w:val="clear" w:color="auto" w:fill="DAEEF3" w:themeFill="accent5" w:themeFillTint="3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 xml:space="preserve">Frazione </w:t>
            </w:r>
          </w:p>
        </w:tc>
        <w:tc>
          <w:tcPr>
            <w:tcW w:w="2105" w:type="pct"/>
            <w:gridSpan w:val="3"/>
            <w:tcBorders>
              <w:bottom w:val="single" w:sz="4" w:space="0" w:color="92CDDC" w:themeColor="accent5" w:themeTint="99"/>
            </w:tcBorders>
            <w:shd w:val="clear" w:color="auto" w:fill="DAEEF3" w:themeFill="accent5" w:themeFillTint="3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 xml:space="preserve">via </w:t>
            </w:r>
          </w:p>
        </w:tc>
        <w:tc>
          <w:tcPr>
            <w:tcW w:w="699" w:type="pct"/>
            <w:tcBorders>
              <w:bottom w:val="single" w:sz="4" w:space="0" w:color="92CDDC" w:themeColor="accent5" w:themeTint="99"/>
            </w:tcBorders>
            <w:shd w:val="clear" w:color="auto" w:fill="DAEEF3" w:themeFill="accent5" w:themeFillTint="3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numero civico</w:t>
            </w:r>
          </w:p>
        </w:tc>
      </w:tr>
      <w:tr w:rsidR="00F97AD5" w:rsidRPr="00F97AD5" w:rsidTr="00451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en-US"/>
              </w:rPr>
            </w:pPr>
          </w:p>
        </w:tc>
        <w:tc>
          <w:tcPr>
            <w:tcW w:w="1402" w:type="pct"/>
            <w:tcBorders>
              <w:bottom w:val="single" w:sz="4" w:space="0" w:color="92CDDC" w:themeColor="accent5" w:themeTint="99"/>
            </w:tcBorders>
            <w:shd w:val="clear" w:color="auto" w:fill="FFFFFF" w:themeFill="background1"/>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2105" w:type="pct"/>
            <w:gridSpan w:val="3"/>
            <w:tcBorders>
              <w:bottom w:val="single" w:sz="4" w:space="0" w:color="92CDDC" w:themeColor="accent5" w:themeTint="99"/>
            </w:tcBorders>
            <w:shd w:val="clear" w:color="auto" w:fill="FFFFFF" w:themeFill="background1"/>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699" w:type="pct"/>
            <w:tcBorders>
              <w:bottom w:val="single" w:sz="4" w:space="0" w:color="92CDDC" w:themeColor="accent5" w:themeTint="99"/>
            </w:tcBorders>
            <w:shd w:val="clear" w:color="auto" w:fill="FFFFFF" w:themeFill="background1"/>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r>
      <w:tr w:rsidR="00F97AD5" w:rsidRPr="00F97AD5" w:rsidTr="00451CDB">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en-US"/>
              </w:rPr>
            </w:pPr>
          </w:p>
        </w:tc>
        <w:tc>
          <w:tcPr>
            <w:tcW w:w="1402" w:type="pct"/>
            <w:tcBorders>
              <w:bottom w:val="single" w:sz="4" w:space="0" w:color="92CDDC" w:themeColor="accent5" w:themeTint="99"/>
            </w:tcBorders>
            <w:shd w:val="clear" w:color="auto" w:fill="DAEEF3" w:themeFill="accent5" w:themeFillTint="3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Telefono o cellulare</w:t>
            </w:r>
          </w:p>
        </w:tc>
        <w:tc>
          <w:tcPr>
            <w:tcW w:w="2105" w:type="pct"/>
            <w:gridSpan w:val="3"/>
            <w:tcBorders>
              <w:bottom w:val="single" w:sz="4" w:space="0" w:color="92CDDC" w:themeColor="accent5" w:themeTint="99"/>
            </w:tcBorders>
            <w:shd w:val="clear" w:color="auto" w:fill="DAEEF3" w:themeFill="accent5" w:themeFillTint="3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Indirizzo di posta elettronica</w:t>
            </w:r>
          </w:p>
        </w:tc>
        <w:tc>
          <w:tcPr>
            <w:tcW w:w="699" w:type="pct"/>
            <w:tcBorders>
              <w:bottom w:val="single" w:sz="4" w:space="0" w:color="92CDDC" w:themeColor="accent5" w:themeTint="99"/>
            </w:tcBorders>
            <w:shd w:val="clear" w:color="auto" w:fill="DAEEF3" w:themeFill="accent5" w:themeFillTint="3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fax</w:t>
            </w:r>
          </w:p>
        </w:tc>
      </w:tr>
      <w:tr w:rsidR="00F97AD5" w:rsidRPr="00F97AD5" w:rsidTr="00E33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tcPr>
          <w:p w:rsidR="00255AF8" w:rsidRPr="00F97AD5" w:rsidRDefault="00255AF8" w:rsidP="00451CDB">
            <w:pPr>
              <w:suppressAutoHyphens w:val="0"/>
              <w:spacing w:line="240" w:lineRule="auto"/>
              <w:rPr>
                <w:rFonts w:eastAsia="MS Mincho"/>
                <w:kern w:val="0"/>
                <w:szCs w:val="22"/>
                <w:lang w:eastAsia="en-US"/>
              </w:rPr>
            </w:pPr>
          </w:p>
        </w:tc>
        <w:tc>
          <w:tcPr>
            <w:tcW w:w="1402" w:type="pct"/>
            <w:shd w:val="clear" w:color="auto" w:fill="FFFFFF" w:themeFill="background1"/>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2105" w:type="pct"/>
            <w:gridSpan w:val="3"/>
            <w:shd w:val="clear" w:color="auto" w:fill="FFFFFF" w:themeFill="background1"/>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699" w:type="pct"/>
            <w:shd w:val="clear" w:color="auto" w:fill="FFFFFF" w:themeFill="background1"/>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r>
      <w:tr w:rsidR="00E33FED" w:rsidRPr="00F97AD5" w:rsidTr="00E33FED">
        <w:tc>
          <w:tcPr>
            <w:cnfStyle w:val="001000000000" w:firstRow="0" w:lastRow="0" w:firstColumn="1" w:lastColumn="0" w:oddVBand="0" w:evenVBand="0" w:oddHBand="0" w:evenHBand="0" w:firstRowFirstColumn="0" w:firstRowLastColumn="0" w:lastRowFirstColumn="0" w:lastRowLastColumn="0"/>
            <w:tcW w:w="794" w:type="pct"/>
            <w:tcBorders>
              <w:top w:val="nil"/>
            </w:tcBorders>
          </w:tcPr>
          <w:p w:rsidR="00E33FED" w:rsidRPr="00F97AD5" w:rsidRDefault="00E33FED" w:rsidP="00451CDB">
            <w:pPr>
              <w:suppressAutoHyphens w:val="0"/>
              <w:spacing w:line="240" w:lineRule="auto"/>
              <w:rPr>
                <w:rFonts w:eastAsia="MS Mincho"/>
                <w:kern w:val="0"/>
                <w:szCs w:val="22"/>
                <w:lang w:eastAsia="en-US"/>
              </w:rPr>
            </w:pPr>
          </w:p>
        </w:tc>
        <w:tc>
          <w:tcPr>
            <w:tcW w:w="1" w:type="pct"/>
            <w:gridSpan w:val="5"/>
            <w:shd w:val="clear" w:color="auto" w:fill="DAEEF3" w:themeFill="accent5" w:themeFillTint="33"/>
          </w:tcPr>
          <w:p w:rsidR="00E33FED" w:rsidRPr="009D56A7" w:rsidRDefault="00E33FED"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9D56A7">
              <w:rPr>
                <w:rFonts w:eastAsia="MS Mincho"/>
                <w:kern w:val="0"/>
                <w:szCs w:val="22"/>
                <w:lang w:eastAsia="it-IT"/>
              </w:rPr>
              <w:t>Indirizzo di posta elettronica certificata</w:t>
            </w:r>
          </w:p>
        </w:tc>
      </w:tr>
      <w:tr w:rsidR="009D56A7" w:rsidRPr="00F97AD5" w:rsidTr="004A6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tcBorders>
              <w:top w:val="nil"/>
            </w:tcBorders>
          </w:tcPr>
          <w:p w:rsidR="009D56A7" w:rsidRPr="00F97AD5" w:rsidRDefault="009D56A7" w:rsidP="00451CDB">
            <w:pPr>
              <w:suppressAutoHyphens w:val="0"/>
              <w:spacing w:line="240" w:lineRule="auto"/>
              <w:rPr>
                <w:rFonts w:eastAsia="MS Mincho"/>
                <w:kern w:val="0"/>
                <w:szCs w:val="22"/>
                <w:lang w:eastAsia="en-US"/>
              </w:rPr>
            </w:pPr>
          </w:p>
        </w:tc>
        <w:tc>
          <w:tcPr>
            <w:tcW w:w="1" w:type="pct"/>
            <w:gridSpan w:val="5"/>
            <w:shd w:val="clear" w:color="auto" w:fill="FFFFFF" w:themeFill="background1"/>
          </w:tcPr>
          <w:p w:rsidR="009D56A7" w:rsidRPr="00F97AD5" w:rsidRDefault="009D56A7"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r>
      <w:tr w:rsidR="00F97AD5" w:rsidRPr="00F97AD5" w:rsidTr="004A6F32">
        <w:tc>
          <w:tcPr>
            <w:cnfStyle w:val="001000000000" w:firstRow="0" w:lastRow="0" w:firstColumn="1" w:lastColumn="0" w:oddVBand="0" w:evenVBand="0" w:oddHBand="0" w:evenHBand="0" w:firstRowFirstColumn="0" w:firstRowLastColumn="0" w:lastRowFirstColumn="0" w:lastRowLastColumn="0"/>
            <w:tcW w:w="794" w:type="pct"/>
          </w:tcPr>
          <w:p w:rsidR="00255AF8" w:rsidRPr="00F97AD5" w:rsidRDefault="00255AF8" w:rsidP="00451CDB">
            <w:pPr>
              <w:suppressAutoHyphens w:val="0"/>
              <w:spacing w:line="240" w:lineRule="auto"/>
              <w:rPr>
                <w:rFonts w:eastAsia="MS Mincho"/>
                <w:kern w:val="0"/>
                <w:szCs w:val="22"/>
                <w:lang w:eastAsia="en-US"/>
              </w:rPr>
            </w:pPr>
            <w:r w:rsidRPr="00F97AD5">
              <w:rPr>
                <w:rFonts w:eastAsia="MS Mincho"/>
                <w:kern w:val="0"/>
                <w:szCs w:val="22"/>
                <w:lang w:eastAsia="en-US"/>
              </w:rPr>
              <w:t>RUOLO NEL RST</w:t>
            </w:r>
          </w:p>
        </w:tc>
        <w:tc>
          <w:tcPr>
            <w:tcW w:w="1402" w:type="pct"/>
            <w:tcBorders>
              <w:bottom w:val="single" w:sz="4" w:space="0" w:color="92CDDC" w:themeColor="accent5" w:themeTint="99"/>
            </w:tcBorders>
            <w:shd w:val="clear" w:color="auto" w:fill="DAEEF3" w:themeFill="accent5" w:themeFillTint="3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Quota finanziaria</w:t>
            </w:r>
          </w:p>
        </w:tc>
        <w:tc>
          <w:tcPr>
            <w:tcW w:w="2804" w:type="pct"/>
            <w:gridSpan w:val="4"/>
            <w:tcBorders>
              <w:bottom w:val="single" w:sz="4" w:space="0" w:color="92CDDC" w:themeColor="accent5" w:themeTint="99"/>
            </w:tcBorders>
            <w:shd w:val="clear" w:color="auto" w:fill="DAEEF3" w:themeFill="accent5" w:themeFillTint="33"/>
          </w:tcPr>
          <w:p w:rsidR="00255AF8" w:rsidRPr="00F97AD5" w:rsidRDefault="00255AF8" w:rsidP="00451CD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Competenze all’interno della proposta progettuale</w:t>
            </w:r>
          </w:p>
        </w:tc>
      </w:tr>
      <w:tr w:rsidR="00F97AD5" w:rsidRPr="00F97AD5" w:rsidTr="004A6F32">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94" w:type="pct"/>
            <w:tcBorders>
              <w:top w:val="nil"/>
            </w:tcBorders>
          </w:tcPr>
          <w:p w:rsidR="00255AF8" w:rsidRPr="00F97AD5" w:rsidRDefault="00255AF8" w:rsidP="00451CDB">
            <w:pPr>
              <w:suppressAutoHyphens w:val="0"/>
              <w:spacing w:line="240" w:lineRule="auto"/>
              <w:rPr>
                <w:rFonts w:eastAsia="MS Mincho"/>
                <w:kern w:val="0"/>
                <w:szCs w:val="22"/>
                <w:lang w:eastAsia="en-US"/>
              </w:rPr>
            </w:pPr>
            <w:r w:rsidRPr="00F97AD5">
              <w:rPr>
                <w:rFonts w:eastAsia="MS Mincho"/>
                <w:kern w:val="0"/>
                <w:szCs w:val="22"/>
                <w:lang w:eastAsia="en-US"/>
              </w:rPr>
              <w:t>Componente 2</w:t>
            </w:r>
          </w:p>
        </w:tc>
        <w:tc>
          <w:tcPr>
            <w:tcW w:w="1402" w:type="pct"/>
            <w:shd w:val="clear" w:color="auto" w:fill="FFFFFF" w:themeFill="background1"/>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c>
          <w:tcPr>
            <w:tcW w:w="2804" w:type="pct"/>
            <w:gridSpan w:val="4"/>
            <w:shd w:val="clear" w:color="auto" w:fill="FFFFFF" w:themeFill="background1"/>
          </w:tcPr>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p w:rsidR="00255AF8" w:rsidRPr="00F97AD5" w:rsidRDefault="00255AF8" w:rsidP="00451CD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it-IT"/>
              </w:rPr>
            </w:pPr>
          </w:p>
        </w:tc>
      </w:tr>
    </w:tbl>
    <w:p w:rsidR="009D5F30" w:rsidRPr="009D5F30" w:rsidRDefault="009D5F30" w:rsidP="009D5F30">
      <w:pPr>
        <w:suppressAutoHyphens w:val="0"/>
        <w:spacing w:line="240" w:lineRule="auto"/>
        <w:rPr>
          <w:rFonts w:eastAsia="MS Mincho"/>
          <w:color w:val="404040"/>
          <w:kern w:val="0"/>
          <w:szCs w:val="22"/>
          <w:lang w:eastAsia="en-US"/>
        </w:rPr>
      </w:pPr>
    </w:p>
    <w:tbl>
      <w:tblPr>
        <w:tblStyle w:val="Tabellagriglia3-colore514"/>
        <w:tblW w:w="5000" w:type="pct"/>
        <w:tblLook w:val="04A0" w:firstRow="1" w:lastRow="0" w:firstColumn="1" w:lastColumn="0" w:noHBand="0" w:noVBand="1"/>
      </w:tblPr>
      <w:tblGrid>
        <w:gridCol w:w="1233"/>
        <w:gridCol w:w="75"/>
        <w:gridCol w:w="1636"/>
        <w:gridCol w:w="3401"/>
        <w:gridCol w:w="2409"/>
        <w:gridCol w:w="1385"/>
      </w:tblGrid>
      <w:tr w:rsidR="00AE7D45" w:rsidRPr="00BE0B13" w:rsidTr="00AE7D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5" w:type="pct"/>
            <w:gridSpan w:val="2"/>
          </w:tcPr>
          <w:p w:rsidR="00AE7D45" w:rsidRDefault="00AE7D45" w:rsidP="00A425AC">
            <w:pPr>
              <w:pStyle w:val="Paragrafoelenco1"/>
              <w:ind w:left="142" w:hanging="142"/>
              <w:rPr>
                <w:rFonts w:ascii="Arial" w:hAnsi="Arial" w:cs="Arial"/>
                <w:sz w:val="20"/>
                <w:szCs w:val="20"/>
              </w:rPr>
            </w:pPr>
          </w:p>
        </w:tc>
        <w:tc>
          <w:tcPr>
            <w:tcW w:w="4355" w:type="pct"/>
            <w:gridSpan w:val="4"/>
          </w:tcPr>
          <w:p w:rsidR="00AE7D45" w:rsidRDefault="00AE7D45" w:rsidP="00A425AC">
            <w:pPr>
              <w:pStyle w:val="Paragrafoelenco1"/>
              <w:ind w:left="142" w:hanging="142"/>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rsidR="00AE7D45" w:rsidRPr="00BE0B13" w:rsidRDefault="00AE7D45" w:rsidP="00A425AC">
            <w:pPr>
              <w:pStyle w:val="Paragrafoelenco1"/>
              <w:ind w:left="142" w:hanging="142"/>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0B13">
              <w:rPr>
                <w:rFonts w:ascii="Arial" w:hAnsi="Arial" w:cs="Arial"/>
                <w:sz w:val="20"/>
                <w:szCs w:val="20"/>
              </w:rPr>
              <w:t>RIEPILOGO COMPONENTI RST</w:t>
            </w:r>
          </w:p>
        </w:tc>
      </w:tr>
      <w:tr w:rsidR="00AE7D45" w:rsidRPr="00BE0B13" w:rsidTr="00D230B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08" w:type="pct"/>
            <w:vMerge w:val="restart"/>
          </w:tcPr>
          <w:p w:rsidR="00AE7D45" w:rsidRPr="00BE0B13" w:rsidRDefault="00AE7D45" w:rsidP="009D5F30">
            <w:pPr>
              <w:suppressAutoHyphens w:val="0"/>
              <w:spacing w:line="240" w:lineRule="auto"/>
              <w:rPr>
                <w:rFonts w:eastAsia="MS Mincho"/>
                <w:kern w:val="0"/>
                <w:szCs w:val="22"/>
                <w:lang w:eastAsia="en-US"/>
              </w:rPr>
            </w:pPr>
            <w:r w:rsidRPr="00BE0B13">
              <w:rPr>
                <w:rFonts w:eastAsia="MS Mincho"/>
                <w:kern w:val="0"/>
                <w:szCs w:val="22"/>
                <w:lang w:eastAsia="en-US"/>
              </w:rPr>
              <w:t>Sintesi RST</w:t>
            </w:r>
          </w:p>
        </w:tc>
        <w:tc>
          <w:tcPr>
            <w:tcW w:w="844" w:type="pct"/>
            <w:gridSpan w:val="2"/>
            <w:shd w:val="clear" w:color="auto" w:fill="DAEEF3" w:themeFill="accent5" w:themeFillTint="33"/>
          </w:tcPr>
          <w:p w:rsidR="00AE7D45" w:rsidRPr="00BE0B13" w:rsidRDefault="00AE7D45"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Componente</w:t>
            </w:r>
          </w:p>
        </w:tc>
        <w:tc>
          <w:tcPr>
            <w:tcW w:w="1677" w:type="pct"/>
            <w:shd w:val="clear" w:color="auto" w:fill="DAEEF3" w:themeFill="accent5" w:themeFillTint="33"/>
          </w:tcPr>
          <w:p w:rsidR="00AE7D45" w:rsidRPr="00BE0B13" w:rsidRDefault="00AE7D45" w:rsidP="00AE7D4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Denominazione</w:t>
            </w:r>
            <w:r>
              <w:rPr>
                <w:rFonts w:eastAsia="MS Mincho"/>
                <w:kern w:val="0"/>
                <w:szCs w:val="22"/>
                <w:lang w:eastAsia="en-US"/>
              </w:rPr>
              <w:t xml:space="preserve"> </w:t>
            </w:r>
          </w:p>
        </w:tc>
        <w:tc>
          <w:tcPr>
            <w:tcW w:w="1188" w:type="pct"/>
            <w:shd w:val="clear" w:color="auto" w:fill="DAEEF3" w:themeFill="accent5" w:themeFillTint="33"/>
          </w:tcPr>
          <w:p w:rsidR="00AE7D45" w:rsidRPr="00BE0B13" w:rsidRDefault="00AE7D45"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Pr>
                <w:rFonts w:eastAsia="MS Mincho"/>
                <w:kern w:val="0"/>
                <w:szCs w:val="22"/>
                <w:lang w:eastAsia="en-US"/>
              </w:rPr>
              <w:t>CF</w:t>
            </w:r>
          </w:p>
        </w:tc>
        <w:tc>
          <w:tcPr>
            <w:tcW w:w="683" w:type="pct"/>
            <w:shd w:val="clear" w:color="auto" w:fill="DAEEF3" w:themeFill="accent5" w:themeFillTint="33"/>
          </w:tcPr>
          <w:p w:rsidR="00AE7D45" w:rsidRPr="00BE0B13" w:rsidRDefault="00AE7D45"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Quota finanzia</w:t>
            </w:r>
            <w:bookmarkStart w:id="5" w:name="_GoBack"/>
            <w:bookmarkEnd w:id="5"/>
            <w:r w:rsidRPr="00BE0B13">
              <w:rPr>
                <w:rFonts w:eastAsia="MS Mincho"/>
                <w:kern w:val="0"/>
                <w:szCs w:val="22"/>
                <w:lang w:eastAsia="en-US"/>
              </w:rPr>
              <w:t>ria</w:t>
            </w:r>
            <w:r w:rsidR="00D230B8">
              <w:rPr>
                <w:rFonts w:eastAsia="MS Mincho"/>
                <w:kern w:val="0"/>
                <w:szCs w:val="22"/>
                <w:lang w:eastAsia="en-US"/>
              </w:rPr>
              <w:t xml:space="preserve"> %</w:t>
            </w:r>
          </w:p>
        </w:tc>
      </w:tr>
      <w:tr w:rsidR="00AE7D45" w:rsidRPr="00BE0B13" w:rsidTr="00D230B8">
        <w:tc>
          <w:tcPr>
            <w:cnfStyle w:val="001000000000" w:firstRow="0" w:lastRow="0" w:firstColumn="1" w:lastColumn="0" w:oddVBand="0" w:evenVBand="0" w:oddHBand="0" w:evenHBand="0" w:firstRowFirstColumn="0" w:firstRowLastColumn="0" w:lastRowFirstColumn="0" w:lastRowLastColumn="0"/>
            <w:tcW w:w="608" w:type="pct"/>
            <w:vMerge/>
          </w:tcPr>
          <w:p w:rsidR="00AE7D45" w:rsidRPr="00BE0B13" w:rsidRDefault="00AE7D45" w:rsidP="009D5F30">
            <w:pPr>
              <w:suppressAutoHyphens w:val="0"/>
              <w:spacing w:line="240" w:lineRule="auto"/>
              <w:rPr>
                <w:rFonts w:eastAsia="MS Mincho"/>
                <w:kern w:val="0"/>
                <w:szCs w:val="22"/>
                <w:lang w:eastAsia="en-US"/>
              </w:rPr>
            </w:pPr>
          </w:p>
        </w:tc>
        <w:tc>
          <w:tcPr>
            <w:tcW w:w="844" w:type="pct"/>
            <w:gridSpan w:val="2"/>
            <w:vAlign w:val="center"/>
          </w:tcPr>
          <w:p w:rsidR="00AE7D45" w:rsidRPr="00BE0B13" w:rsidRDefault="00AE7D45"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F97AD5">
              <w:rPr>
                <w:rFonts w:eastAsia="MS Mincho"/>
                <w:kern w:val="0"/>
                <w:szCs w:val="22"/>
                <w:lang w:eastAsia="en-US"/>
              </w:rPr>
              <w:t>AF Capofila</w:t>
            </w:r>
          </w:p>
        </w:tc>
        <w:tc>
          <w:tcPr>
            <w:tcW w:w="1677" w:type="pct"/>
          </w:tcPr>
          <w:p w:rsidR="00AE7D45" w:rsidRPr="00BE0B13" w:rsidRDefault="00AE7D45"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1188" w:type="pct"/>
          </w:tcPr>
          <w:p w:rsidR="00AE7D45" w:rsidRPr="00BE0B13" w:rsidRDefault="00AE7D45"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83" w:type="pct"/>
          </w:tcPr>
          <w:p w:rsidR="00AE7D45" w:rsidRPr="00BE0B13" w:rsidRDefault="00AE7D45"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AE7D45" w:rsidRPr="00BE0B13" w:rsidTr="00D23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vMerge/>
          </w:tcPr>
          <w:p w:rsidR="00AE7D45" w:rsidRPr="00BE0B13" w:rsidRDefault="00AE7D45" w:rsidP="009D5F30">
            <w:pPr>
              <w:suppressAutoHyphens w:val="0"/>
              <w:spacing w:line="240" w:lineRule="auto"/>
              <w:rPr>
                <w:rFonts w:eastAsia="MS Mincho"/>
                <w:kern w:val="0"/>
                <w:szCs w:val="22"/>
                <w:lang w:eastAsia="en-US"/>
              </w:rPr>
            </w:pPr>
          </w:p>
        </w:tc>
        <w:tc>
          <w:tcPr>
            <w:tcW w:w="844" w:type="pct"/>
            <w:gridSpan w:val="2"/>
            <w:shd w:val="clear" w:color="auto" w:fill="FFFFFF" w:themeFill="background1"/>
            <w:vAlign w:val="center"/>
          </w:tcPr>
          <w:p w:rsidR="00AE7D45" w:rsidRPr="00BE0B13" w:rsidRDefault="00AE7D45"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Componente 2</w:t>
            </w:r>
            <w:r>
              <w:rPr>
                <w:rFonts w:eastAsia="MS Mincho"/>
                <w:kern w:val="0"/>
                <w:szCs w:val="22"/>
                <w:lang w:eastAsia="en-US"/>
              </w:rPr>
              <w:t xml:space="preserve"> </w:t>
            </w:r>
          </w:p>
        </w:tc>
        <w:tc>
          <w:tcPr>
            <w:tcW w:w="1677" w:type="pct"/>
            <w:shd w:val="clear" w:color="auto" w:fill="FFFFFF" w:themeFill="background1"/>
          </w:tcPr>
          <w:p w:rsidR="00AE7D45" w:rsidRPr="00BE0B13" w:rsidRDefault="00AE7D45"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1188" w:type="pct"/>
            <w:shd w:val="clear" w:color="auto" w:fill="FFFFFF" w:themeFill="background1"/>
          </w:tcPr>
          <w:p w:rsidR="00AE7D45" w:rsidRPr="00BE0B13" w:rsidRDefault="00AE7D45"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683" w:type="pct"/>
            <w:shd w:val="clear" w:color="auto" w:fill="FFFFFF" w:themeFill="background1"/>
          </w:tcPr>
          <w:p w:rsidR="00AE7D45" w:rsidRPr="00BE0B13" w:rsidRDefault="00AE7D45"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r>
      <w:tr w:rsidR="00AE7D45" w:rsidRPr="00BE0B13" w:rsidTr="00D230B8">
        <w:tc>
          <w:tcPr>
            <w:cnfStyle w:val="001000000000" w:firstRow="0" w:lastRow="0" w:firstColumn="1" w:lastColumn="0" w:oddVBand="0" w:evenVBand="0" w:oddHBand="0" w:evenHBand="0" w:firstRowFirstColumn="0" w:firstRowLastColumn="0" w:lastRowFirstColumn="0" w:lastRowLastColumn="0"/>
            <w:tcW w:w="608" w:type="pct"/>
            <w:vMerge/>
          </w:tcPr>
          <w:p w:rsidR="00AE7D45" w:rsidRPr="00BE0B13" w:rsidRDefault="00AE7D45" w:rsidP="009D5F30">
            <w:pPr>
              <w:suppressAutoHyphens w:val="0"/>
              <w:spacing w:line="240" w:lineRule="auto"/>
              <w:rPr>
                <w:rFonts w:eastAsia="MS Mincho"/>
                <w:kern w:val="0"/>
                <w:szCs w:val="22"/>
                <w:lang w:eastAsia="en-US"/>
              </w:rPr>
            </w:pPr>
          </w:p>
        </w:tc>
        <w:tc>
          <w:tcPr>
            <w:tcW w:w="844" w:type="pct"/>
            <w:gridSpan w:val="2"/>
            <w:vAlign w:val="center"/>
          </w:tcPr>
          <w:p w:rsidR="00AE7D45" w:rsidRPr="00BE0B13" w:rsidRDefault="00AE7D45"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w:t>
            </w:r>
          </w:p>
        </w:tc>
        <w:tc>
          <w:tcPr>
            <w:tcW w:w="1677" w:type="pct"/>
          </w:tcPr>
          <w:p w:rsidR="00AE7D45" w:rsidRPr="00BE0B13" w:rsidRDefault="00AE7D45"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1188" w:type="pct"/>
          </w:tcPr>
          <w:p w:rsidR="00AE7D45" w:rsidRPr="00BE0B13" w:rsidRDefault="00AE7D45"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83" w:type="pct"/>
          </w:tcPr>
          <w:p w:rsidR="00AE7D45" w:rsidRPr="00BE0B13" w:rsidRDefault="00AE7D45"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AE7D45" w:rsidRPr="00BE0B13" w:rsidTr="00D23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vMerge/>
          </w:tcPr>
          <w:p w:rsidR="00AE7D45" w:rsidRPr="00BE0B13" w:rsidRDefault="00AE7D45" w:rsidP="009D5F30">
            <w:pPr>
              <w:suppressAutoHyphens w:val="0"/>
              <w:spacing w:line="240" w:lineRule="auto"/>
              <w:rPr>
                <w:rFonts w:eastAsia="MS Mincho"/>
                <w:kern w:val="0"/>
                <w:szCs w:val="22"/>
                <w:lang w:eastAsia="en-US"/>
              </w:rPr>
            </w:pPr>
          </w:p>
        </w:tc>
        <w:tc>
          <w:tcPr>
            <w:tcW w:w="844" w:type="pct"/>
            <w:gridSpan w:val="2"/>
            <w:shd w:val="clear" w:color="auto" w:fill="FFFFFF" w:themeFill="background1"/>
          </w:tcPr>
          <w:p w:rsidR="00AE7D45" w:rsidRPr="00BE0B13" w:rsidRDefault="00AE7D45"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w:t>
            </w:r>
          </w:p>
        </w:tc>
        <w:tc>
          <w:tcPr>
            <w:tcW w:w="1677" w:type="pct"/>
            <w:shd w:val="clear" w:color="auto" w:fill="FFFFFF" w:themeFill="background1"/>
          </w:tcPr>
          <w:p w:rsidR="00AE7D45" w:rsidRPr="00BE0B13" w:rsidRDefault="00AE7D45"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1188" w:type="pct"/>
            <w:shd w:val="clear" w:color="auto" w:fill="FFFFFF" w:themeFill="background1"/>
          </w:tcPr>
          <w:p w:rsidR="00AE7D45" w:rsidRPr="00BE0B13" w:rsidRDefault="00AE7D45"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c>
          <w:tcPr>
            <w:tcW w:w="683" w:type="pct"/>
            <w:shd w:val="clear" w:color="auto" w:fill="FFFFFF" w:themeFill="background1"/>
          </w:tcPr>
          <w:p w:rsidR="00AE7D45" w:rsidRPr="00BE0B13" w:rsidRDefault="00AE7D45"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tc>
      </w:tr>
      <w:tr w:rsidR="00AE7D45" w:rsidRPr="00BE0B13" w:rsidTr="00D230B8">
        <w:tc>
          <w:tcPr>
            <w:cnfStyle w:val="001000000000" w:firstRow="0" w:lastRow="0" w:firstColumn="1" w:lastColumn="0" w:oddVBand="0" w:evenVBand="0" w:oddHBand="0" w:evenHBand="0" w:firstRowFirstColumn="0" w:firstRowLastColumn="0" w:lastRowFirstColumn="0" w:lastRowLastColumn="0"/>
            <w:tcW w:w="608" w:type="pct"/>
            <w:vMerge/>
          </w:tcPr>
          <w:p w:rsidR="00AE7D45" w:rsidRPr="00BE0B13" w:rsidRDefault="00AE7D45" w:rsidP="009D5F30">
            <w:pPr>
              <w:suppressAutoHyphens w:val="0"/>
              <w:spacing w:line="240" w:lineRule="auto"/>
              <w:rPr>
                <w:rFonts w:eastAsia="MS Mincho"/>
                <w:kern w:val="0"/>
                <w:szCs w:val="22"/>
                <w:lang w:eastAsia="en-US"/>
              </w:rPr>
            </w:pPr>
          </w:p>
        </w:tc>
        <w:tc>
          <w:tcPr>
            <w:tcW w:w="3709" w:type="pct"/>
            <w:gridSpan w:val="4"/>
          </w:tcPr>
          <w:p w:rsidR="00AE7D45" w:rsidRPr="006D3473" w:rsidRDefault="00AE7D45"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i/>
                <w:kern w:val="0"/>
                <w:szCs w:val="22"/>
                <w:lang w:eastAsia="en-US"/>
              </w:rPr>
            </w:pPr>
            <w:r w:rsidRPr="006D3473">
              <w:rPr>
                <w:rFonts w:eastAsia="MS Mincho"/>
                <w:i/>
                <w:kern w:val="0"/>
                <w:szCs w:val="22"/>
                <w:lang w:eastAsia="en-US"/>
              </w:rPr>
              <w:t>Totale</w:t>
            </w:r>
          </w:p>
        </w:tc>
        <w:tc>
          <w:tcPr>
            <w:tcW w:w="683" w:type="pct"/>
          </w:tcPr>
          <w:p w:rsidR="00AE7D45" w:rsidRPr="00BE0B13" w:rsidRDefault="00AE7D45"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bl>
    <w:p w:rsidR="009D5F30" w:rsidRPr="009D5F30" w:rsidRDefault="009D5F30" w:rsidP="009D5F30">
      <w:pPr>
        <w:suppressAutoHyphens w:val="0"/>
        <w:spacing w:line="240" w:lineRule="auto"/>
        <w:rPr>
          <w:rFonts w:eastAsia="MS Mincho"/>
          <w:color w:val="404040"/>
          <w:kern w:val="0"/>
          <w:szCs w:val="22"/>
          <w:lang w:eastAsia="en-US"/>
        </w:rPr>
      </w:pPr>
    </w:p>
    <w:p w:rsidR="009D5F30" w:rsidRPr="009D5F30" w:rsidRDefault="009D5F30" w:rsidP="009D5F30">
      <w:pPr>
        <w:suppressAutoHyphens w:val="0"/>
        <w:spacing w:line="240" w:lineRule="auto"/>
        <w:rPr>
          <w:rFonts w:eastAsia="MS Mincho"/>
          <w:color w:val="404040"/>
          <w:kern w:val="0"/>
          <w:szCs w:val="22"/>
          <w:lang w:eastAsia="en-US"/>
        </w:rPr>
      </w:pPr>
    </w:p>
    <w:tbl>
      <w:tblPr>
        <w:tblStyle w:val="Tabellagriglia3-colore5114"/>
        <w:tblW w:w="5008" w:type="pct"/>
        <w:tblInd w:w="-10" w:type="dxa"/>
        <w:tblLook w:val="04A0" w:firstRow="1" w:lastRow="0" w:firstColumn="1" w:lastColumn="0" w:noHBand="0" w:noVBand="1"/>
      </w:tblPr>
      <w:tblGrid>
        <w:gridCol w:w="1497"/>
        <w:gridCol w:w="8658"/>
      </w:tblGrid>
      <w:tr w:rsidR="009D5F30" w:rsidRPr="00BE0B13" w:rsidTr="009F06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rsidR="009D5F30" w:rsidRPr="00BE0B13" w:rsidRDefault="009D5F30" w:rsidP="009D5F30">
            <w:pPr>
              <w:suppressAutoHyphens w:val="0"/>
              <w:spacing w:line="240" w:lineRule="auto"/>
              <w:jc w:val="center"/>
              <w:rPr>
                <w:rFonts w:eastAsia="MS Mincho"/>
                <w:kern w:val="0"/>
                <w:sz w:val="18"/>
                <w:szCs w:val="22"/>
                <w:lang w:eastAsia="en-US"/>
              </w:rPr>
            </w:pPr>
            <w:r w:rsidRPr="00BE0B13">
              <w:rPr>
                <w:rFonts w:eastAsia="MS Mincho"/>
                <w:kern w:val="0"/>
                <w:szCs w:val="22"/>
                <w:lang w:eastAsia="en-US"/>
              </w:rPr>
              <w:t>DICHIARANO</w:t>
            </w:r>
          </w:p>
        </w:tc>
      </w:tr>
      <w:tr w:rsidR="009D5F30" w:rsidRPr="00BE0B13" w:rsidTr="009F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vMerge w:val="restart"/>
          </w:tcPr>
          <w:p w:rsidR="009D5F30" w:rsidRPr="00BE0B13" w:rsidRDefault="00F37AA0" w:rsidP="00B777EF">
            <w:pPr>
              <w:suppressAutoHyphens w:val="0"/>
              <w:spacing w:line="240" w:lineRule="auto"/>
              <w:jc w:val="left"/>
              <w:rPr>
                <w:rFonts w:eastAsia="MS Mincho"/>
                <w:kern w:val="0"/>
                <w:szCs w:val="22"/>
                <w:lang w:eastAsia="en-US"/>
              </w:rPr>
            </w:pPr>
            <w:r>
              <w:rPr>
                <w:rFonts w:eastAsia="MS Mincho"/>
                <w:kern w:val="0"/>
                <w:szCs w:val="22"/>
                <w:lang w:eastAsia="en-US"/>
              </w:rPr>
              <w:t>Contenuti Dichiarazione</w:t>
            </w:r>
            <w:r w:rsidR="009D5F30" w:rsidRPr="00BE0B13">
              <w:rPr>
                <w:rFonts w:eastAsia="MS Mincho"/>
                <w:kern w:val="0"/>
                <w:szCs w:val="22"/>
                <w:lang w:eastAsia="en-US"/>
              </w:rPr>
              <w:t xml:space="preserve"> di impegno (RT)</w:t>
            </w:r>
          </w:p>
          <w:p w:rsidR="009D5F30" w:rsidRPr="00BE0B13" w:rsidRDefault="009D5F30" w:rsidP="009D5F30">
            <w:pPr>
              <w:suppressAutoHyphens w:val="0"/>
              <w:spacing w:line="240" w:lineRule="auto"/>
              <w:rPr>
                <w:rFonts w:eastAsia="MS Mincho"/>
                <w:kern w:val="0"/>
                <w:szCs w:val="22"/>
                <w:lang w:eastAsia="en-US"/>
              </w:rPr>
            </w:pPr>
          </w:p>
          <w:p w:rsidR="009D5F30" w:rsidRPr="00BE0B13" w:rsidRDefault="009D5F30" w:rsidP="009D5F30">
            <w:pPr>
              <w:suppressAutoHyphens w:val="0"/>
              <w:spacing w:line="240" w:lineRule="auto"/>
              <w:rPr>
                <w:rFonts w:eastAsia="MS Mincho"/>
                <w:kern w:val="0"/>
                <w:szCs w:val="22"/>
                <w:lang w:eastAsia="en-US"/>
              </w:rPr>
            </w:pPr>
          </w:p>
          <w:p w:rsidR="009D5F30" w:rsidRPr="00BE0B13" w:rsidRDefault="009D5F30" w:rsidP="009D5F30">
            <w:pPr>
              <w:suppressAutoHyphens w:val="0"/>
              <w:spacing w:line="240" w:lineRule="auto"/>
              <w:rPr>
                <w:rFonts w:eastAsia="MS Mincho"/>
                <w:kern w:val="0"/>
                <w:szCs w:val="22"/>
                <w:lang w:eastAsia="en-US"/>
              </w:rPr>
            </w:pPr>
          </w:p>
          <w:p w:rsidR="009D5F30" w:rsidRPr="00BE0B13" w:rsidRDefault="009D5F30" w:rsidP="009D5F30">
            <w:pPr>
              <w:suppressAutoHyphens w:val="0"/>
              <w:spacing w:line="240" w:lineRule="auto"/>
              <w:rPr>
                <w:rFonts w:eastAsia="MS Mincho"/>
                <w:kern w:val="0"/>
                <w:szCs w:val="22"/>
                <w:lang w:eastAsia="en-US"/>
              </w:rPr>
            </w:pPr>
          </w:p>
          <w:p w:rsidR="009D5F30" w:rsidRPr="00BE0B13" w:rsidRDefault="009D5F30" w:rsidP="009D5F30">
            <w:pPr>
              <w:suppressAutoHyphens w:val="0"/>
              <w:spacing w:line="240" w:lineRule="auto"/>
              <w:rPr>
                <w:rFonts w:eastAsia="MS Mincho"/>
                <w:kern w:val="0"/>
                <w:szCs w:val="22"/>
                <w:lang w:eastAsia="en-US"/>
              </w:rPr>
            </w:pPr>
          </w:p>
          <w:p w:rsidR="009D5F30" w:rsidRPr="00BE0B13" w:rsidRDefault="009D5F30" w:rsidP="009D5F30">
            <w:pPr>
              <w:suppressAutoHyphens w:val="0"/>
              <w:spacing w:line="240" w:lineRule="auto"/>
              <w:rPr>
                <w:rFonts w:eastAsia="MS Mincho"/>
                <w:kern w:val="0"/>
                <w:szCs w:val="22"/>
                <w:lang w:eastAsia="en-US"/>
              </w:rPr>
            </w:pPr>
          </w:p>
        </w:tc>
        <w:tc>
          <w:tcPr>
            <w:tcW w:w="4263" w:type="pct"/>
          </w:tcPr>
          <w:p w:rsidR="009D5F30" w:rsidRPr="00BE0B13"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strike/>
                <w:kern w:val="0"/>
                <w:sz w:val="16"/>
                <w:szCs w:val="16"/>
                <w:lang w:eastAsia="en-US"/>
              </w:rPr>
            </w:pPr>
            <w:r w:rsidRPr="00BE0B13">
              <w:rPr>
                <w:i/>
                <w:smallCaps/>
                <w:kern w:val="0"/>
                <w:sz w:val="16"/>
                <w:szCs w:val="16"/>
                <w:lang w:eastAsia="en-US"/>
              </w:rPr>
              <w:t xml:space="preserve">sotto la propria responsabilità e </w:t>
            </w:r>
            <w:r w:rsidRPr="00BE0B13">
              <w:rPr>
                <w:i/>
                <w:smallCaps/>
                <w:kern w:val="0"/>
                <w:sz w:val="16"/>
                <w:szCs w:val="16"/>
                <w:lang w:eastAsia="it-IT"/>
              </w:rPr>
              <w:t>consapevoli del fatto che, in caso di mendace dichiarazione, il soggetto decadrà, automaticamente, dall’ammissione al finanziamento ed il dichiarante incorrerà nelle sanzioni penali di cui all’art. 76 del D.P.R. n. 445/2000 per le ipotesi di falsità in atti e per dichiarazioni mendaci</w:t>
            </w:r>
          </w:p>
        </w:tc>
      </w:tr>
      <w:tr w:rsidR="009D5F30" w:rsidRPr="00BE0B13" w:rsidTr="009F0668">
        <w:tc>
          <w:tcPr>
            <w:cnfStyle w:val="001000000000" w:firstRow="0" w:lastRow="0" w:firstColumn="1" w:lastColumn="0" w:oddVBand="0" w:evenVBand="0" w:oddHBand="0" w:evenHBand="0" w:firstRowFirstColumn="0" w:firstRowLastColumn="0" w:lastRowFirstColumn="0" w:lastRowLastColumn="0"/>
            <w:tcW w:w="737" w:type="pct"/>
            <w:vMerge/>
          </w:tcPr>
          <w:p w:rsidR="009D5F30" w:rsidRPr="00BE0B13" w:rsidRDefault="009D5F30" w:rsidP="009D5F30">
            <w:pPr>
              <w:suppressAutoHyphens w:val="0"/>
              <w:spacing w:line="240" w:lineRule="auto"/>
              <w:rPr>
                <w:rFonts w:eastAsia="MS Mincho"/>
                <w:kern w:val="0"/>
                <w:szCs w:val="22"/>
                <w:lang w:eastAsia="it-IT"/>
              </w:rPr>
            </w:pPr>
          </w:p>
        </w:tc>
        <w:tc>
          <w:tcPr>
            <w:tcW w:w="4263" w:type="pct"/>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BE0B13">
              <w:rPr>
                <w:rFonts w:eastAsia="MS Mincho"/>
                <w:kern w:val="0"/>
                <w:lang w:eastAsia="it-IT"/>
              </w:rPr>
              <w:sym w:font="Wingdings" w:char="F06F"/>
            </w:r>
            <w:r w:rsidRPr="00BE0B13">
              <w:rPr>
                <w:rFonts w:eastAsia="MS Mincho"/>
                <w:kern w:val="0"/>
                <w:szCs w:val="22"/>
                <w:lang w:eastAsia="it-IT"/>
              </w:rPr>
              <w:tab/>
              <w:t>di impegnarsi, una volta disposta l’ammissione a finanziamento e prima dell’avvio delle attività, a costituirsi giuridicamente in Raggruppamento Temporaneo (Raggruppamento Strategico Territoriale), conformandosi alla disciplina prevista dall’art. 48 del Decreto legislativo 18 aprile 2016, n. 50;</w:t>
            </w:r>
          </w:p>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BE0B13">
              <w:rPr>
                <w:rFonts w:eastAsia="MS Mincho"/>
                <w:kern w:val="0"/>
                <w:lang w:eastAsia="it-IT"/>
              </w:rPr>
              <w:sym w:font="Wingdings" w:char="F06F"/>
            </w:r>
            <w:r w:rsidRPr="00BE0B13">
              <w:rPr>
                <w:rFonts w:eastAsia="MS Mincho"/>
                <w:kern w:val="0"/>
                <w:szCs w:val="22"/>
                <w:lang w:eastAsia="it-IT"/>
              </w:rPr>
              <w:tab/>
              <w:t>di impegnarsi, una volta disposta l’ammissione a finanziamento e prima dell’avvio delle attività, a conferire con un unico atto, mandato collettivo speciale con rappresentanza ad uno dei soggetti in raccordo, ai sensi dell’art. 48 del Decreto legislativo 18 aprile 2016, n. 50;</w:t>
            </w:r>
          </w:p>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it-IT"/>
              </w:rPr>
            </w:pPr>
            <w:r w:rsidRPr="00BE0B13">
              <w:rPr>
                <w:rFonts w:eastAsia="MS Mincho"/>
                <w:kern w:val="0"/>
                <w:lang w:eastAsia="it-IT"/>
              </w:rPr>
              <w:sym w:font="Wingdings" w:char="F06F"/>
            </w:r>
            <w:r w:rsidRPr="00BE0B13">
              <w:rPr>
                <w:rFonts w:eastAsia="MS Mincho"/>
                <w:kern w:val="0"/>
                <w:szCs w:val="22"/>
                <w:lang w:eastAsia="it-IT"/>
              </w:rPr>
              <w:tab/>
              <w:t>di nominare, fin d’ora, Capofila/Mandataria del costituendo raggruppamento temporaneo l’Agenzia formativa di cui alla precedente sezione A (Capofila/Mandataria RST).</w:t>
            </w:r>
          </w:p>
        </w:tc>
      </w:tr>
    </w:tbl>
    <w:p w:rsidR="009D5F30" w:rsidRDefault="009D5F30" w:rsidP="009D5F30">
      <w:pPr>
        <w:suppressAutoHyphens w:val="0"/>
        <w:spacing w:line="240" w:lineRule="auto"/>
        <w:rPr>
          <w:rFonts w:eastAsia="MS Mincho"/>
          <w:color w:val="404040"/>
          <w:kern w:val="0"/>
          <w:szCs w:val="22"/>
          <w:lang w:eastAsia="en-US"/>
        </w:rPr>
      </w:pPr>
    </w:p>
    <w:p w:rsidR="001A097B" w:rsidRPr="009D5F30" w:rsidRDefault="001A097B" w:rsidP="009D5F30">
      <w:pPr>
        <w:suppressAutoHyphens w:val="0"/>
        <w:spacing w:line="240" w:lineRule="auto"/>
        <w:rPr>
          <w:rFonts w:eastAsia="MS Mincho"/>
          <w:color w:val="404040"/>
          <w:kern w:val="0"/>
          <w:szCs w:val="22"/>
          <w:lang w:eastAsia="en-US"/>
        </w:rPr>
      </w:pPr>
    </w:p>
    <w:tbl>
      <w:tblPr>
        <w:tblStyle w:val="Tabellagriglia3-colore5114"/>
        <w:tblW w:w="4997" w:type="pct"/>
        <w:tblLayout w:type="fixed"/>
        <w:tblLook w:val="04A0" w:firstRow="1" w:lastRow="0" w:firstColumn="1" w:lastColumn="0" w:noHBand="0" w:noVBand="1"/>
      </w:tblPr>
      <w:tblGrid>
        <w:gridCol w:w="2094"/>
        <w:gridCol w:w="1151"/>
        <w:gridCol w:w="940"/>
        <w:gridCol w:w="436"/>
        <w:gridCol w:w="1587"/>
        <w:gridCol w:w="1589"/>
        <w:gridCol w:w="1167"/>
        <w:gridCol w:w="1169"/>
      </w:tblGrid>
      <w:tr w:rsidR="009D5F30" w:rsidRPr="00BE0B13" w:rsidTr="00F37A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3" w:type="pct"/>
          </w:tcPr>
          <w:p w:rsidR="009D5F30" w:rsidRPr="00BE0B13" w:rsidRDefault="009D5F30" w:rsidP="009D5F30">
            <w:pPr>
              <w:suppressAutoHyphens w:val="0"/>
              <w:spacing w:line="240" w:lineRule="auto"/>
              <w:rPr>
                <w:rFonts w:eastAsia="MS Mincho"/>
                <w:kern w:val="0"/>
                <w:szCs w:val="22"/>
                <w:lang w:eastAsia="it-IT"/>
              </w:rPr>
            </w:pPr>
          </w:p>
        </w:tc>
        <w:tc>
          <w:tcPr>
            <w:tcW w:w="568" w:type="pct"/>
          </w:tcPr>
          <w:p w:rsidR="009D5F30" w:rsidRPr="00BE0B13" w:rsidRDefault="009D5F30" w:rsidP="009D5F30">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464" w:type="pct"/>
          </w:tcPr>
          <w:p w:rsidR="009D5F30" w:rsidRPr="00BE0B13" w:rsidRDefault="009D5F30" w:rsidP="009D5F30">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215" w:type="pct"/>
          </w:tcPr>
          <w:p w:rsidR="009D5F30" w:rsidRPr="00BE0B13" w:rsidRDefault="009D5F30" w:rsidP="009D5F30">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1567" w:type="pct"/>
            <w:gridSpan w:val="2"/>
          </w:tcPr>
          <w:p w:rsidR="009D5F30" w:rsidRPr="00BE0B13" w:rsidRDefault="009D5F30" w:rsidP="009D5F30">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1153" w:type="pct"/>
            <w:gridSpan w:val="2"/>
          </w:tcPr>
          <w:p w:rsidR="009D5F30" w:rsidRPr="00BE0B13" w:rsidRDefault="009D5F30" w:rsidP="009D5F30">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r>
      <w:tr w:rsidR="009D5F30" w:rsidRPr="00BE0B13" w:rsidTr="00F37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vMerge w:val="restart"/>
          </w:tcPr>
          <w:p w:rsidR="009D5F30" w:rsidRPr="00BE0B13" w:rsidRDefault="009D5F30" w:rsidP="00BB7EC0">
            <w:pPr>
              <w:suppressAutoHyphens w:val="0"/>
              <w:spacing w:line="240" w:lineRule="auto"/>
              <w:jc w:val="left"/>
              <w:rPr>
                <w:rFonts w:eastAsia="MS Mincho"/>
                <w:kern w:val="0"/>
                <w:szCs w:val="22"/>
                <w:lang w:eastAsia="en-US"/>
              </w:rPr>
            </w:pPr>
            <w:r w:rsidRPr="00BE0B13">
              <w:rPr>
                <w:rFonts w:eastAsia="MS Mincho"/>
                <w:kern w:val="0"/>
                <w:szCs w:val="22"/>
                <w:lang w:eastAsia="en-US"/>
              </w:rPr>
              <w:t xml:space="preserve">Sottoscrizione della </w:t>
            </w:r>
            <w:r w:rsidR="00F37AA0" w:rsidRPr="00F37AA0">
              <w:rPr>
                <w:rFonts w:eastAsia="MS Mincho"/>
                <w:kern w:val="0"/>
                <w:szCs w:val="22"/>
                <w:lang w:eastAsia="en-US"/>
              </w:rPr>
              <w:t>Dichiarazione di impegno a costituirsi in RST</w:t>
            </w:r>
            <w:r w:rsidR="00F37AA0">
              <w:rPr>
                <w:rFonts w:eastAsia="MS Mincho"/>
                <w:kern w:val="0"/>
                <w:szCs w:val="22"/>
                <w:lang w:eastAsia="en-US"/>
              </w:rPr>
              <w:t xml:space="preserve"> </w:t>
            </w:r>
            <w:r w:rsidRPr="00BE0B13">
              <w:rPr>
                <w:rFonts w:eastAsia="MS Mincho"/>
                <w:kern w:val="0"/>
                <w:szCs w:val="22"/>
                <w:lang w:eastAsia="en-US"/>
              </w:rPr>
              <w:t>per l’Agenzia Capofila del R</w:t>
            </w:r>
            <w:r w:rsidR="001A097B" w:rsidRPr="00BE0B13">
              <w:rPr>
                <w:rFonts w:eastAsia="MS Mincho"/>
                <w:kern w:val="0"/>
                <w:szCs w:val="22"/>
                <w:lang w:eastAsia="en-US"/>
              </w:rPr>
              <w:t>S</w:t>
            </w:r>
            <w:r w:rsidRPr="00BE0B13">
              <w:rPr>
                <w:rFonts w:eastAsia="MS Mincho"/>
                <w:kern w:val="0"/>
                <w:szCs w:val="22"/>
                <w:lang w:eastAsia="en-US"/>
              </w:rPr>
              <w:t>T</w:t>
            </w:r>
          </w:p>
        </w:tc>
        <w:tc>
          <w:tcPr>
            <w:tcW w:w="568" w:type="pct"/>
          </w:tcPr>
          <w:p w:rsidR="009D5F30" w:rsidRPr="00BE0B13"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Luogo</w:t>
            </w:r>
          </w:p>
        </w:tc>
        <w:tc>
          <w:tcPr>
            <w:tcW w:w="679" w:type="pct"/>
            <w:gridSpan w:val="2"/>
          </w:tcPr>
          <w:p w:rsidR="009D5F30" w:rsidRPr="00BE0B13"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Data</w:t>
            </w:r>
          </w:p>
        </w:tc>
        <w:tc>
          <w:tcPr>
            <w:tcW w:w="783" w:type="pct"/>
          </w:tcPr>
          <w:p w:rsidR="009D5F30" w:rsidRPr="00BE0B13"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Cognome</w:t>
            </w:r>
          </w:p>
        </w:tc>
        <w:tc>
          <w:tcPr>
            <w:tcW w:w="784" w:type="pct"/>
          </w:tcPr>
          <w:p w:rsidR="009D5F30" w:rsidRPr="00BE0B13"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Nome</w:t>
            </w:r>
          </w:p>
        </w:tc>
        <w:tc>
          <w:tcPr>
            <w:tcW w:w="1153" w:type="pct"/>
            <w:gridSpan w:val="2"/>
          </w:tcPr>
          <w:p w:rsidR="009D5F30" w:rsidRPr="00BE0B13"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Firma digitale</w:t>
            </w:r>
            <w:r w:rsidRPr="00BE0B13">
              <w:rPr>
                <w:rFonts w:eastAsia="MS Mincho"/>
                <w:kern w:val="0"/>
                <w:szCs w:val="22"/>
                <w:vertAlign w:val="superscript"/>
                <w:lang w:eastAsia="en-US"/>
              </w:rPr>
              <w:footnoteReference w:id="4"/>
            </w:r>
          </w:p>
        </w:tc>
      </w:tr>
      <w:tr w:rsidR="009D5F30" w:rsidRPr="00BE0B13" w:rsidTr="00F37AA0">
        <w:trPr>
          <w:trHeight w:val="625"/>
        </w:trPr>
        <w:tc>
          <w:tcPr>
            <w:cnfStyle w:val="001000000000" w:firstRow="0" w:lastRow="0" w:firstColumn="1" w:lastColumn="0" w:oddVBand="0" w:evenVBand="0" w:oddHBand="0" w:evenHBand="0" w:firstRowFirstColumn="0" w:firstRowLastColumn="0" w:lastRowFirstColumn="0" w:lastRowLastColumn="0"/>
            <w:tcW w:w="1033" w:type="pct"/>
            <w:vMerge/>
          </w:tcPr>
          <w:p w:rsidR="009D5F30" w:rsidRPr="00BE0B13" w:rsidRDefault="009D5F30" w:rsidP="009D5F30">
            <w:pPr>
              <w:suppressAutoHyphens w:val="0"/>
              <w:spacing w:line="240" w:lineRule="auto"/>
              <w:rPr>
                <w:rFonts w:eastAsia="MS Mincho"/>
                <w:kern w:val="0"/>
                <w:szCs w:val="22"/>
                <w:lang w:eastAsia="it-IT"/>
              </w:rPr>
            </w:pPr>
          </w:p>
        </w:tc>
        <w:tc>
          <w:tcPr>
            <w:tcW w:w="568" w:type="pct"/>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79" w:type="pct"/>
            <w:gridSpan w:val="2"/>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3" w:type="pct"/>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4" w:type="pct"/>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576" w:type="pct"/>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Sì</w:t>
            </w:r>
            <w:r w:rsidRPr="00BE0B13">
              <w:rPr>
                <w:rFonts w:eastAsia="MS Mincho"/>
                <w:kern w:val="0"/>
                <w:lang w:eastAsia="en-US"/>
              </w:rPr>
              <w:sym w:font="Wingdings" w:char="F071"/>
            </w:r>
          </w:p>
        </w:tc>
        <w:tc>
          <w:tcPr>
            <w:tcW w:w="577" w:type="pct"/>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No</w:t>
            </w:r>
            <w:r w:rsidRPr="00BE0B13">
              <w:rPr>
                <w:rFonts w:eastAsia="MS Mincho"/>
                <w:kern w:val="0"/>
                <w:lang w:eastAsia="en-US"/>
              </w:rPr>
              <w:sym w:font="Wingdings" w:char="F071"/>
            </w:r>
          </w:p>
        </w:tc>
      </w:tr>
    </w:tbl>
    <w:p w:rsidR="009D5F30" w:rsidRPr="009D5F30" w:rsidRDefault="009D5F30" w:rsidP="009D5F30">
      <w:pPr>
        <w:suppressAutoHyphens w:val="0"/>
        <w:spacing w:line="240" w:lineRule="auto"/>
        <w:rPr>
          <w:rFonts w:eastAsia="MS Mincho"/>
          <w:color w:val="404040"/>
          <w:kern w:val="0"/>
          <w:szCs w:val="22"/>
          <w:lang w:eastAsia="en-US"/>
        </w:rPr>
      </w:pPr>
    </w:p>
    <w:tbl>
      <w:tblPr>
        <w:tblStyle w:val="Tabellagriglia3-colore5114"/>
        <w:tblW w:w="4997" w:type="pct"/>
        <w:tblLayout w:type="fixed"/>
        <w:tblLook w:val="04A0" w:firstRow="1" w:lastRow="0" w:firstColumn="1" w:lastColumn="0" w:noHBand="0" w:noVBand="1"/>
      </w:tblPr>
      <w:tblGrid>
        <w:gridCol w:w="2094"/>
        <w:gridCol w:w="1151"/>
        <w:gridCol w:w="940"/>
        <w:gridCol w:w="436"/>
        <w:gridCol w:w="1587"/>
        <w:gridCol w:w="1589"/>
        <w:gridCol w:w="1167"/>
        <w:gridCol w:w="1169"/>
      </w:tblGrid>
      <w:tr w:rsidR="009D5F30" w:rsidRPr="00BE0B13" w:rsidTr="00F37A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3" w:type="pct"/>
          </w:tcPr>
          <w:p w:rsidR="009D5F30" w:rsidRPr="00BE0B13" w:rsidRDefault="009D5F30" w:rsidP="009D5F30">
            <w:pPr>
              <w:suppressAutoHyphens w:val="0"/>
              <w:spacing w:line="240" w:lineRule="auto"/>
              <w:rPr>
                <w:rFonts w:eastAsia="MS Mincho"/>
                <w:kern w:val="0"/>
                <w:szCs w:val="22"/>
                <w:lang w:eastAsia="it-IT"/>
              </w:rPr>
            </w:pPr>
          </w:p>
        </w:tc>
        <w:tc>
          <w:tcPr>
            <w:tcW w:w="568" w:type="pct"/>
          </w:tcPr>
          <w:p w:rsidR="009D5F30" w:rsidRPr="00BE0B13" w:rsidRDefault="009D5F30" w:rsidP="009D5F30">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464" w:type="pct"/>
          </w:tcPr>
          <w:p w:rsidR="009D5F30" w:rsidRPr="00BE0B13" w:rsidRDefault="009D5F30" w:rsidP="009D5F30">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215" w:type="pct"/>
          </w:tcPr>
          <w:p w:rsidR="009D5F30" w:rsidRPr="00BE0B13" w:rsidRDefault="009D5F30" w:rsidP="009D5F30">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1567" w:type="pct"/>
            <w:gridSpan w:val="2"/>
          </w:tcPr>
          <w:p w:rsidR="009D5F30" w:rsidRPr="00BE0B13" w:rsidRDefault="009D5F30" w:rsidP="009D5F30">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c>
          <w:tcPr>
            <w:tcW w:w="1153" w:type="pct"/>
            <w:gridSpan w:val="2"/>
          </w:tcPr>
          <w:p w:rsidR="009D5F30" w:rsidRPr="00BE0B13" w:rsidRDefault="009D5F30" w:rsidP="009D5F30">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it-IT"/>
              </w:rPr>
            </w:pPr>
          </w:p>
        </w:tc>
      </w:tr>
      <w:tr w:rsidR="009D5F30" w:rsidRPr="00BE0B13" w:rsidTr="00F37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vMerge w:val="restart"/>
          </w:tcPr>
          <w:p w:rsidR="009D5F30" w:rsidRPr="00BE0B13" w:rsidRDefault="009D5F30" w:rsidP="009D5F30">
            <w:pPr>
              <w:suppressAutoHyphens w:val="0"/>
              <w:spacing w:line="240" w:lineRule="auto"/>
              <w:jc w:val="left"/>
              <w:rPr>
                <w:rFonts w:eastAsia="MS Mincho"/>
                <w:kern w:val="0"/>
                <w:szCs w:val="22"/>
                <w:lang w:eastAsia="en-US"/>
              </w:rPr>
            </w:pPr>
            <w:r w:rsidRPr="00BE0B13">
              <w:rPr>
                <w:rFonts w:eastAsia="MS Mincho"/>
                <w:kern w:val="0"/>
                <w:szCs w:val="22"/>
                <w:lang w:eastAsia="en-US"/>
              </w:rPr>
              <w:t xml:space="preserve">Sottoscrizione della </w:t>
            </w:r>
            <w:r w:rsidR="00F37AA0" w:rsidRPr="00F37AA0">
              <w:rPr>
                <w:rFonts w:eastAsia="MS Mincho"/>
                <w:kern w:val="0"/>
                <w:szCs w:val="22"/>
                <w:lang w:eastAsia="en-US"/>
              </w:rPr>
              <w:t>Dichiarazione di impegno a costituirsi in RST</w:t>
            </w:r>
            <w:r w:rsidR="00F37AA0">
              <w:rPr>
                <w:rFonts w:eastAsia="MS Mincho"/>
                <w:kern w:val="0"/>
                <w:szCs w:val="22"/>
                <w:lang w:eastAsia="en-US"/>
              </w:rPr>
              <w:t xml:space="preserve"> </w:t>
            </w:r>
            <w:r w:rsidRPr="00BE0B13">
              <w:rPr>
                <w:rFonts w:eastAsia="MS Mincho"/>
                <w:kern w:val="0"/>
                <w:szCs w:val="22"/>
                <w:lang w:eastAsia="en-US"/>
              </w:rPr>
              <w:t>per il componente 2 del RST</w:t>
            </w:r>
            <w:r w:rsidRPr="00BE0B13">
              <w:rPr>
                <w:rFonts w:eastAsia="MS Mincho"/>
                <w:kern w:val="0"/>
                <w:szCs w:val="22"/>
                <w:vertAlign w:val="superscript"/>
                <w:lang w:eastAsia="en-US"/>
              </w:rPr>
              <w:footnoteReference w:id="5"/>
            </w:r>
          </w:p>
        </w:tc>
        <w:tc>
          <w:tcPr>
            <w:tcW w:w="568" w:type="pct"/>
          </w:tcPr>
          <w:p w:rsidR="009D5F30" w:rsidRPr="00BE0B13"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Luogo</w:t>
            </w:r>
          </w:p>
        </w:tc>
        <w:tc>
          <w:tcPr>
            <w:tcW w:w="679" w:type="pct"/>
            <w:gridSpan w:val="2"/>
          </w:tcPr>
          <w:p w:rsidR="009D5F30" w:rsidRPr="00BE0B13"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Data</w:t>
            </w:r>
          </w:p>
        </w:tc>
        <w:tc>
          <w:tcPr>
            <w:tcW w:w="783" w:type="pct"/>
          </w:tcPr>
          <w:p w:rsidR="009D5F30" w:rsidRPr="00BE0B13"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Cognome</w:t>
            </w:r>
          </w:p>
        </w:tc>
        <w:tc>
          <w:tcPr>
            <w:tcW w:w="784" w:type="pct"/>
          </w:tcPr>
          <w:p w:rsidR="009D5F30" w:rsidRPr="00BE0B13"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Nome</w:t>
            </w:r>
          </w:p>
        </w:tc>
        <w:tc>
          <w:tcPr>
            <w:tcW w:w="1153" w:type="pct"/>
            <w:gridSpan w:val="2"/>
          </w:tcPr>
          <w:p w:rsidR="009D5F30" w:rsidRPr="00BE0B13" w:rsidRDefault="009D5F30" w:rsidP="009D5F30">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Firma digitale</w:t>
            </w:r>
            <w:r w:rsidRPr="00BE0B13">
              <w:rPr>
                <w:rFonts w:eastAsia="MS Mincho"/>
                <w:kern w:val="0"/>
                <w:szCs w:val="22"/>
                <w:vertAlign w:val="superscript"/>
                <w:lang w:eastAsia="en-US"/>
              </w:rPr>
              <w:footnoteReference w:id="6"/>
            </w:r>
          </w:p>
        </w:tc>
      </w:tr>
      <w:tr w:rsidR="009D5F30" w:rsidRPr="00BE0B13" w:rsidTr="00F37AA0">
        <w:trPr>
          <w:trHeight w:val="625"/>
        </w:trPr>
        <w:tc>
          <w:tcPr>
            <w:cnfStyle w:val="001000000000" w:firstRow="0" w:lastRow="0" w:firstColumn="1" w:lastColumn="0" w:oddVBand="0" w:evenVBand="0" w:oddHBand="0" w:evenHBand="0" w:firstRowFirstColumn="0" w:firstRowLastColumn="0" w:lastRowFirstColumn="0" w:lastRowLastColumn="0"/>
            <w:tcW w:w="1033" w:type="pct"/>
            <w:vMerge/>
          </w:tcPr>
          <w:p w:rsidR="009D5F30" w:rsidRPr="00BE0B13" w:rsidRDefault="009D5F30" w:rsidP="009D5F30">
            <w:pPr>
              <w:suppressAutoHyphens w:val="0"/>
              <w:spacing w:line="240" w:lineRule="auto"/>
              <w:rPr>
                <w:rFonts w:eastAsia="MS Mincho"/>
                <w:kern w:val="0"/>
                <w:szCs w:val="22"/>
                <w:lang w:eastAsia="it-IT"/>
              </w:rPr>
            </w:pPr>
          </w:p>
        </w:tc>
        <w:tc>
          <w:tcPr>
            <w:tcW w:w="568" w:type="pct"/>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79" w:type="pct"/>
            <w:gridSpan w:val="2"/>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3" w:type="pct"/>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4" w:type="pct"/>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576" w:type="pct"/>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Sì</w:t>
            </w:r>
            <w:r w:rsidRPr="00BE0B13">
              <w:rPr>
                <w:rFonts w:eastAsia="MS Mincho"/>
                <w:kern w:val="0"/>
                <w:lang w:eastAsia="en-US"/>
              </w:rPr>
              <w:sym w:font="Wingdings" w:char="F071"/>
            </w:r>
          </w:p>
        </w:tc>
        <w:tc>
          <w:tcPr>
            <w:tcW w:w="577" w:type="pct"/>
          </w:tcPr>
          <w:p w:rsidR="009D5F30" w:rsidRPr="00BE0B13" w:rsidRDefault="009D5F30" w:rsidP="009D5F30">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BE0B13">
              <w:rPr>
                <w:rFonts w:eastAsia="MS Mincho"/>
                <w:kern w:val="0"/>
                <w:szCs w:val="22"/>
                <w:lang w:eastAsia="en-US"/>
              </w:rPr>
              <w:t>No</w:t>
            </w:r>
            <w:r w:rsidRPr="00BE0B13">
              <w:rPr>
                <w:rFonts w:eastAsia="MS Mincho"/>
                <w:kern w:val="0"/>
                <w:lang w:eastAsia="en-US"/>
              </w:rPr>
              <w:sym w:font="Wingdings" w:char="F071"/>
            </w:r>
          </w:p>
        </w:tc>
      </w:tr>
    </w:tbl>
    <w:p w:rsidR="009D5F30" w:rsidRPr="009D5F30" w:rsidRDefault="009D5F30" w:rsidP="009D5F30">
      <w:pPr>
        <w:suppressAutoHyphens w:val="0"/>
        <w:spacing w:line="240" w:lineRule="auto"/>
        <w:rPr>
          <w:rFonts w:eastAsia="MS Mincho"/>
          <w:color w:val="404040"/>
          <w:kern w:val="0"/>
          <w:szCs w:val="22"/>
          <w:lang w:eastAsia="en-US"/>
        </w:rPr>
      </w:pPr>
    </w:p>
    <w:p w:rsidR="00D44A8D" w:rsidRDefault="00D44A8D">
      <w:pPr>
        <w:suppressAutoHyphens w:val="0"/>
        <w:spacing w:line="240" w:lineRule="auto"/>
        <w:jc w:val="left"/>
        <w:rPr>
          <w:rStyle w:val="Enfasiintensa"/>
          <w:rFonts w:asciiTheme="majorHAnsi" w:eastAsia="MS Gothic" w:hAnsiTheme="majorHAnsi" w:cs="Arial"/>
          <w:b w:val="0"/>
          <w:bCs w:val="0"/>
          <w:iCs w:val="0"/>
          <w:color w:val="4F81BD"/>
          <w:lang w:eastAsia="it-IT"/>
        </w:rPr>
      </w:pPr>
      <w:bookmarkStart w:id="6" w:name="_Modello_C.1_–"/>
      <w:bookmarkStart w:id="7" w:name="_Toc455575109"/>
      <w:bookmarkStart w:id="8" w:name="_Toc459792480"/>
      <w:bookmarkStart w:id="9" w:name="_Toc446322803"/>
      <w:bookmarkStart w:id="10" w:name="_Toc320363813"/>
      <w:bookmarkStart w:id="11" w:name="_Toc320434438"/>
      <w:bookmarkEnd w:id="4"/>
      <w:bookmarkEnd w:id="6"/>
      <w:bookmarkEnd w:id="7"/>
      <w:bookmarkEnd w:id="8"/>
      <w:bookmarkEnd w:id="9"/>
      <w:bookmarkEnd w:id="10"/>
      <w:bookmarkEnd w:id="11"/>
    </w:p>
    <w:sectPr w:rsidR="00D44A8D" w:rsidSect="006E7791">
      <w:headerReference w:type="default" r:id="rId11"/>
      <w:pgSz w:w="11906" w:h="16838"/>
      <w:pgMar w:top="3055" w:right="849" w:bottom="1134" w:left="1134" w:header="284"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87D" w:rsidRDefault="0059487D" w:rsidP="00943298">
      <w:pPr>
        <w:spacing w:line="240" w:lineRule="auto"/>
      </w:pPr>
      <w:r>
        <w:separator/>
      </w:r>
    </w:p>
  </w:endnote>
  <w:endnote w:type="continuationSeparator" w:id="0">
    <w:p w:rsidR="0059487D" w:rsidRDefault="0059487D"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Std Book">
    <w:altName w:val="Cambria"/>
    <w:panose1 w:val="00000000000000000000"/>
    <w:charset w:val="00"/>
    <w:family w:val="swiss"/>
    <w:notTrueType/>
    <w:pitch w:val="variable"/>
    <w:sig w:usb0="00000003" w:usb1="00000000" w:usb2="00000000" w:usb3="00000000" w:csb0="00000001" w:csb1="00000000"/>
  </w:font>
  <w:font w:name="Shelley-AllegroScrip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299">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notTrueType/>
    <w:pitch w:val="variable"/>
    <w:sig w:usb0="00000003" w:usb1="00000000" w:usb2="00000000" w:usb3="00000000" w:csb0="00000001" w:csb1="00000000"/>
  </w:font>
  <w:font w:name="EUAlbertina">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Bold">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87D" w:rsidRDefault="0059487D" w:rsidP="00943298">
      <w:pPr>
        <w:spacing w:line="240" w:lineRule="auto"/>
      </w:pPr>
      <w:r>
        <w:separator/>
      </w:r>
    </w:p>
  </w:footnote>
  <w:footnote w:type="continuationSeparator" w:id="0">
    <w:p w:rsidR="0059487D" w:rsidRDefault="0059487D" w:rsidP="00943298">
      <w:pPr>
        <w:spacing w:line="240" w:lineRule="auto"/>
      </w:pPr>
      <w:r>
        <w:continuationSeparator/>
      </w:r>
    </w:p>
  </w:footnote>
  <w:footnote w:id="1">
    <w:p w:rsidR="007D745F" w:rsidRDefault="00451CDB" w:rsidP="009D5F30">
      <w:pPr>
        <w:pStyle w:val="Testonotaapidipagina"/>
      </w:pPr>
      <w:r w:rsidRPr="00F97AD5">
        <w:rPr>
          <w:rStyle w:val="Rimandonotaapidipagina"/>
          <w:rFonts w:ascii="Arial" w:eastAsia="MS Mincho" w:hAnsi="Arial"/>
          <w:sz w:val="14"/>
          <w:szCs w:val="14"/>
        </w:rPr>
        <w:footnoteRef/>
      </w:r>
      <w:r w:rsidRPr="00F97AD5">
        <w:rPr>
          <w:rFonts w:ascii="Arial" w:hAnsi="Arial"/>
          <w:sz w:val="14"/>
          <w:szCs w:val="14"/>
        </w:rPr>
        <w:t xml:space="preserve"> Ripetere la sezione per ogni componente del RST (Componente 2, Componente 3, ecc.)</w:t>
      </w:r>
    </w:p>
  </w:footnote>
  <w:footnote w:id="2">
    <w:p w:rsidR="007D745F" w:rsidRDefault="00451CDB" w:rsidP="00255AF8">
      <w:pPr>
        <w:pStyle w:val="Testonotaapidipagina"/>
        <w:jc w:val="both"/>
      </w:pPr>
      <w:r w:rsidRPr="00F97AD5">
        <w:rPr>
          <w:rStyle w:val="Rimandonotaapidipagina"/>
          <w:rFonts w:ascii="Arial" w:hAnsi="Arial" w:cs="Arial"/>
          <w:sz w:val="14"/>
          <w:szCs w:val="14"/>
        </w:rPr>
        <w:footnoteRef/>
      </w:r>
      <w:r w:rsidRPr="00F97AD5">
        <w:rPr>
          <w:rFonts w:ascii="Arial" w:hAnsi="Arial" w:cs="Arial"/>
          <w:sz w:val="14"/>
          <w:szCs w:val="14"/>
        </w:rPr>
        <w:t xml:space="preserve"> Indicare la denominazione dell’Agenzia formativa o della Rappresentanza territoriale o del GAL o del FLAG costituito o del Soggetto Capofila del GAL o del FLAG costituendo (il Soggetto capofila del GAL/FLAG costituendo deve corrispondere con il Soggetto 1-Capofila indicato nella Lettera di candidatura).</w:t>
      </w:r>
    </w:p>
  </w:footnote>
  <w:footnote w:id="3">
    <w:p w:rsidR="007D745F" w:rsidRDefault="00451CDB" w:rsidP="00255AF8">
      <w:pPr>
        <w:pStyle w:val="Testonotaapidipagina"/>
        <w:jc w:val="both"/>
      </w:pPr>
      <w:r w:rsidRPr="00F97AD5">
        <w:rPr>
          <w:rStyle w:val="Rimandonotaapidipagina"/>
          <w:rFonts w:ascii="Arial" w:hAnsi="Arial" w:cs="Arial"/>
          <w:sz w:val="14"/>
          <w:szCs w:val="14"/>
        </w:rPr>
        <w:footnoteRef/>
      </w:r>
      <w:r w:rsidRPr="00F97AD5">
        <w:rPr>
          <w:rFonts w:ascii="Arial" w:hAnsi="Arial" w:cs="Arial"/>
          <w:sz w:val="14"/>
          <w:szCs w:val="14"/>
        </w:rPr>
        <w:t xml:space="preserve"> Indicare la denominazione dell’Agenzia formativa o della Rappresentanza territoriale o del GAL o del FLAG costituito o del Soggetto Capofila del GAL o del FLAG costituendo (il Soggetto capofila del GAL/FLAG costituendo deve corrispondere con il Soggetto 1-Capofila indicato nella Lettera di candidatura).</w:t>
      </w:r>
    </w:p>
  </w:footnote>
  <w:footnote w:id="4">
    <w:p w:rsidR="007D745F" w:rsidRDefault="00451CDB" w:rsidP="009D5F30">
      <w:pPr>
        <w:pStyle w:val="sigla"/>
        <w:spacing w:before="0"/>
        <w:ind w:left="0"/>
        <w:jc w:val="both"/>
      </w:pPr>
      <w:r w:rsidRPr="0084592B">
        <w:rPr>
          <w:rStyle w:val="Rimandonotaapidipagina"/>
          <w:rFonts w:ascii="Arial" w:eastAsia="MS Mincho" w:hAnsi="Arial"/>
          <w:b w:val="0"/>
          <w:color w:val="auto"/>
          <w:sz w:val="14"/>
          <w:szCs w:val="14"/>
        </w:rPr>
        <w:footnoteRef/>
      </w:r>
      <w:r w:rsidRPr="00EB16B5">
        <w:rPr>
          <w:rFonts w:ascii="Arial" w:hAnsi="Arial"/>
          <w:b w:val="0"/>
          <w:color w:val="auto"/>
          <w:sz w:val="14"/>
          <w:szCs w:val="14"/>
        </w:rPr>
        <w:t xml:space="preserve">Documento firmato digitalmente in conformità alle disposizioni di cui al d.lgs. 7 marzo 2005 n.82, Codice dell’amministrazione digitale I documenti sottoscritti mediante firma digitale costituiscono copia originale ad ogni effetto di legge ai sensi del </w:t>
      </w:r>
      <w:proofErr w:type="spellStart"/>
      <w:r w:rsidRPr="00EB16B5">
        <w:rPr>
          <w:rFonts w:ascii="Arial" w:hAnsi="Arial"/>
          <w:b w:val="0"/>
          <w:color w:val="auto"/>
          <w:sz w:val="14"/>
          <w:szCs w:val="14"/>
        </w:rPr>
        <w:t>D.Lgs.</w:t>
      </w:r>
      <w:proofErr w:type="spellEnd"/>
      <w:r w:rsidRPr="00EB16B5">
        <w:rPr>
          <w:rFonts w:ascii="Arial" w:hAnsi="Arial"/>
          <w:b w:val="0"/>
          <w:color w:val="auto"/>
          <w:sz w:val="14"/>
          <w:szCs w:val="14"/>
        </w:rPr>
        <w:t xml:space="preserve"> 82/2005 e ss.mm.ii. Ai sensi del 1° comma dell’art. 45 del </w:t>
      </w:r>
      <w:proofErr w:type="spellStart"/>
      <w:r w:rsidRPr="00EB16B5">
        <w:rPr>
          <w:rFonts w:ascii="Arial" w:hAnsi="Arial"/>
          <w:b w:val="0"/>
          <w:color w:val="auto"/>
          <w:sz w:val="14"/>
          <w:szCs w:val="14"/>
        </w:rPr>
        <w:t>D.Lgs.</w:t>
      </w:r>
      <w:proofErr w:type="spellEnd"/>
      <w:r w:rsidRPr="00EB16B5">
        <w:rPr>
          <w:rFonts w:ascii="Arial" w:hAnsi="Arial"/>
          <w:b w:val="0"/>
          <w:color w:val="auto"/>
          <w:sz w:val="14"/>
          <w:szCs w:val="14"/>
        </w:rPr>
        <w:t xml:space="preserve"> 82/2005</w:t>
      </w:r>
      <w:r>
        <w:rPr>
          <w:rFonts w:ascii="Arial" w:hAnsi="Arial"/>
          <w:b w:val="0"/>
          <w:color w:val="auto"/>
          <w:sz w:val="14"/>
          <w:szCs w:val="14"/>
        </w:rPr>
        <w:t xml:space="preserve">, </w:t>
      </w:r>
      <w:r w:rsidRPr="00EB16B5">
        <w:rPr>
          <w:rFonts w:ascii="Arial" w:hAnsi="Arial"/>
          <w:b w:val="0"/>
          <w:color w:val="auto"/>
          <w:sz w:val="14"/>
          <w:szCs w:val="14"/>
        </w:rPr>
        <w:t>i documenti trasmessi ad una pubblica amministrazione con qualsiasi mezzo telematico o informatico idoneo ad accertarne la fonte di provenienza, soddisfano il requisito della forma scritta e la loro trasmissione non deve essere seguita da quella del documento originale</w:t>
      </w:r>
      <w:r>
        <w:rPr>
          <w:rFonts w:ascii="Arial" w:hAnsi="Arial"/>
          <w:b w:val="0"/>
          <w:color w:val="auto"/>
          <w:sz w:val="14"/>
          <w:szCs w:val="14"/>
        </w:rPr>
        <w:t>.</w:t>
      </w:r>
    </w:p>
  </w:footnote>
  <w:footnote w:id="5">
    <w:p w:rsidR="007D745F" w:rsidRDefault="00451CDB" w:rsidP="00B777EF">
      <w:pPr>
        <w:pStyle w:val="Testonotaapidipagina"/>
        <w:ind w:right="567"/>
        <w:jc w:val="both"/>
      </w:pPr>
      <w:r w:rsidRPr="00294DB4">
        <w:rPr>
          <w:rStyle w:val="Rimandonotaapidipagina"/>
          <w:rFonts w:ascii="Arial" w:eastAsia="MS Mincho" w:hAnsi="Arial"/>
          <w:i/>
          <w:iCs/>
          <w:sz w:val="14"/>
          <w:szCs w:val="14"/>
        </w:rPr>
        <w:footnoteRef/>
      </w:r>
      <w:r w:rsidRPr="00294DB4">
        <w:t xml:space="preserve"> </w:t>
      </w:r>
      <w:r w:rsidRPr="007D692E">
        <w:rPr>
          <w:rFonts w:ascii="Arial" w:hAnsi="Arial"/>
          <w:bCs/>
          <w:sz w:val="14"/>
          <w:szCs w:val="14"/>
        </w:rPr>
        <w:t xml:space="preserve">Replicare per ogni componente del RST. Nel caso di </w:t>
      </w:r>
      <w:r w:rsidRPr="007D692E">
        <w:rPr>
          <w:rFonts w:ascii="Arial" w:hAnsi="Arial" w:cs="Arial"/>
          <w:sz w:val="14"/>
          <w:szCs w:val="14"/>
        </w:rPr>
        <w:t>GAL/FLAG costituendo, firma del rappresentante legale del Soggetto capofila del GAL/FLAG costituendo che deve corrispondere con il Soggetto 1(Capofila) indicato nella Lettera di candidatura</w:t>
      </w:r>
      <w:r w:rsidR="00F37AA0">
        <w:rPr>
          <w:rFonts w:ascii="Arial" w:hAnsi="Arial" w:cs="Arial"/>
          <w:sz w:val="14"/>
          <w:szCs w:val="14"/>
        </w:rPr>
        <w:t xml:space="preserve"> Modello A</w:t>
      </w:r>
      <w:r w:rsidRPr="007D692E">
        <w:rPr>
          <w:rFonts w:ascii="Arial" w:hAnsi="Arial" w:cs="Arial"/>
          <w:sz w:val="14"/>
          <w:szCs w:val="14"/>
        </w:rPr>
        <w:t>.</w:t>
      </w:r>
    </w:p>
  </w:footnote>
  <w:footnote w:id="6">
    <w:p w:rsidR="007D745F" w:rsidRDefault="00451CDB" w:rsidP="009D5F30">
      <w:pPr>
        <w:pStyle w:val="sigla"/>
        <w:spacing w:before="0"/>
        <w:ind w:left="0"/>
        <w:jc w:val="both"/>
      </w:pPr>
      <w:r w:rsidRPr="0084592B">
        <w:rPr>
          <w:rStyle w:val="Rimandonotaapidipagina"/>
          <w:rFonts w:ascii="Arial" w:eastAsia="MS Mincho" w:hAnsi="Arial"/>
          <w:b w:val="0"/>
          <w:color w:val="auto"/>
          <w:sz w:val="14"/>
          <w:szCs w:val="14"/>
        </w:rPr>
        <w:footnoteRef/>
      </w:r>
      <w:r w:rsidRPr="00EB16B5">
        <w:rPr>
          <w:rFonts w:ascii="Arial" w:hAnsi="Arial"/>
          <w:b w:val="0"/>
          <w:color w:val="auto"/>
          <w:sz w:val="14"/>
          <w:szCs w:val="14"/>
        </w:rPr>
        <w:t xml:space="preserve">Documento firmato digitalmente in conformità alle disposizioni di cui al d.lgs. 7 marzo 2005 n.82, Codice dell’amministrazione digitale I documenti sottoscritti mediante firma digitale costituiscono copia originale ad ogni effetto di legge ai sensi del </w:t>
      </w:r>
      <w:proofErr w:type="spellStart"/>
      <w:r w:rsidRPr="00EB16B5">
        <w:rPr>
          <w:rFonts w:ascii="Arial" w:hAnsi="Arial"/>
          <w:b w:val="0"/>
          <w:color w:val="auto"/>
          <w:sz w:val="14"/>
          <w:szCs w:val="14"/>
        </w:rPr>
        <w:t>D.Lgs.</w:t>
      </w:r>
      <w:proofErr w:type="spellEnd"/>
      <w:r w:rsidRPr="00EB16B5">
        <w:rPr>
          <w:rFonts w:ascii="Arial" w:hAnsi="Arial"/>
          <w:b w:val="0"/>
          <w:color w:val="auto"/>
          <w:sz w:val="14"/>
          <w:szCs w:val="14"/>
        </w:rPr>
        <w:t xml:space="preserve"> 82/2005 e ss.mm.ii. Ai sensi del 1° comma dell’art. 45 del </w:t>
      </w:r>
      <w:proofErr w:type="spellStart"/>
      <w:r w:rsidRPr="00EB16B5">
        <w:rPr>
          <w:rFonts w:ascii="Arial" w:hAnsi="Arial"/>
          <w:b w:val="0"/>
          <w:color w:val="auto"/>
          <w:sz w:val="14"/>
          <w:szCs w:val="14"/>
        </w:rPr>
        <w:t>D.Lgs.</w:t>
      </w:r>
      <w:proofErr w:type="spellEnd"/>
      <w:r w:rsidRPr="00EB16B5">
        <w:rPr>
          <w:rFonts w:ascii="Arial" w:hAnsi="Arial"/>
          <w:b w:val="0"/>
          <w:color w:val="auto"/>
          <w:sz w:val="14"/>
          <w:szCs w:val="14"/>
        </w:rPr>
        <w:t xml:space="preserve"> 82/2005</w:t>
      </w:r>
      <w:r>
        <w:rPr>
          <w:rFonts w:ascii="Arial" w:hAnsi="Arial"/>
          <w:b w:val="0"/>
          <w:color w:val="auto"/>
          <w:sz w:val="14"/>
          <w:szCs w:val="14"/>
        </w:rPr>
        <w:t xml:space="preserve">, </w:t>
      </w:r>
      <w:r w:rsidRPr="00EB16B5">
        <w:rPr>
          <w:rFonts w:ascii="Arial" w:hAnsi="Arial"/>
          <w:b w:val="0"/>
          <w:color w:val="auto"/>
          <w:sz w:val="14"/>
          <w:szCs w:val="14"/>
        </w:rPr>
        <w:t xml:space="preserve"> i documenti trasmessi ad una pubblica amministrazione con qualsiasi mezzo telematico o informatico idoneo ad</w:t>
      </w:r>
      <w:r w:rsidRPr="0084592B">
        <w:t xml:space="preserve"> </w:t>
      </w:r>
      <w:r w:rsidRPr="00EB16B5">
        <w:rPr>
          <w:rFonts w:ascii="Arial" w:hAnsi="Arial"/>
          <w:b w:val="0"/>
          <w:color w:val="auto"/>
          <w:sz w:val="14"/>
          <w:szCs w:val="14"/>
        </w:rPr>
        <w:t>accertarne la fonte di provenienza, soddisfano il requisito della forma scritta e la loro trasmissione non deve essere seguita da quella del documento originale</w:t>
      </w:r>
      <w:r>
        <w:rPr>
          <w:rFonts w:ascii="Arial" w:hAnsi="Arial"/>
          <w:b w:val="0"/>
          <w:color w:val="auto"/>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70"/>
      <w:gridCol w:w="1467"/>
      <w:gridCol w:w="3478"/>
      <w:gridCol w:w="2619"/>
    </w:tblGrid>
    <w:tr w:rsidR="006E7791" w:rsidRPr="00B12D36" w:rsidTr="00B6327A">
      <w:trPr>
        <w:trHeight w:val="1646"/>
        <w:jc w:val="center"/>
      </w:trPr>
      <w:tc>
        <w:tcPr>
          <w:tcW w:w="1231" w:type="pct"/>
          <w:vAlign w:val="center"/>
        </w:tcPr>
        <w:p w:rsidR="006E7791" w:rsidRPr="00D15998" w:rsidRDefault="004B6603" w:rsidP="00B6327A">
          <w:pPr>
            <w:spacing w:line="254" w:lineRule="auto"/>
            <w:ind w:left="79" w:right="203"/>
            <w:jc w:val="center"/>
            <w:rPr>
              <w:color w:val="000000"/>
              <w:sz w:val="19"/>
            </w:rPr>
          </w:pPr>
          <w:r>
            <w:rPr>
              <w:noProof/>
              <w:color w:val="000000"/>
              <w:sz w:val="19"/>
              <w:lang w:eastAsia="it-IT"/>
            </w:rPr>
            <w:drawing>
              <wp:inline distT="0" distB="0" distL="0" distR="0">
                <wp:extent cx="1200150" cy="838200"/>
                <wp:effectExtent l="0" t="0" r="0" b="0"/>
                <wp:docPr id="5"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838200"/>
                        </a:xfrm>
                        <a:prstGeom prst="rect">
                          <a:avLst/>
                        </a:prstGeom>
                        <a:noFill/>
                        <a:ln>
                          <a:noFill/>
                        </a:ln>
                      </pic:spPr>
                    </pic:pic>
                  </a:graphicData>
                </a:graphic>
              </wp:inline>
            </w:drawing>
          </w:r>
        </w:p>
      </w:tc>
      <w:tc>
        <w:tcPr>
          <w:tcW w:w="731" w:type="pct"/>
          <w:vAlign w:val="center"/>
        </w:tcPr>
        <w:p w:rsidR="006E7791" w:rsidRPr="00FC3E1C" w:rsidRDefault="004B6603" w:rsidP="00B6327A">
          <w:pPr>
            <w:spacing w:line="254" w:lineRule="auto"/>
            <w:ind w:left="68"/>
            <w:jc w:val="center"/>
            <w:rPr>
              <w:b/>
              <w:color w:val="000000"/>
              <w:sz w:val="16"/>
              <w:szCs w:val="16"/>
            </w:rPr>
          </w:pPr>
          <w:r>
            <w:rPr>
              <w:b/>
              <w:noProof/>
              <w:color w:val="000000"/>
              <w:sz w:val="16"/>
              <w:szCs w:val="16"/>
              <w:lang w:eastAsia="it-IT"/>
            </w:rPr>
            <w:drawing>
              <wp:inline distT="0" distB="0" distL="0" distR="0">
                <wp:extent cx="733425" cy="723900"/>
                <wp:effectExtent l="0" t="0" r="0" b="0"/>
                <wp:docPr id="6"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inline>
            </w:drawing>
          </w:r>
        </w:p>
      </w:tc>
      <w:tc>
        <w:tcPr>
          <w:tcW w:w="1733" w:type="pct"/>
          <w:vAlign w:val="center"/>
        </w:tcPr>
        <w:p w:rsidR="006E7791" w:rsidRDefault="004B6603" w:rsidP="00B6327A">
          <w:pPr>
            <w:spacing w:line="254" w:lineRule="auto"/>
            <w:ind w:right="61"/>
            <w:jc w:val="center"/>
            <w:rPr>
              <w:color w:val="000000"/>
              <w:sz w:val="19"/>
            </w:rPr>
          </w:pPr>
          <w:r>
            <w:rPr>
              <w:noProof/>
              <w:color w:val="000000"/>
              <w:sz w:val="19"/>
              <w:lang w:eastAsia="it-IT"/>
            </w:rPr>
            <w:drawing>
              <wp:inline distT="0" distB="0" distL="0" distR="0">
                <wp:extent cx="1543050" cy="828675"/>
                <wp:effectExtent l="0" t="0" r="0" b="0"/>
                <wp:docPr id="7"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828675"/>
                        </a:xfrm>
                        <a:prstGeom prst="rect">
                          <a:avLst/>
                        </a:prstGeom>
                        <a:noFill/>
                        <a:ln>
                          <a:noFill/>
                        </a:ln>
                      </pic:spPr>
                    </pic:pic>
                  </a:graphicData>
                </a:graphic>
              </wp:inline>
            </w:drawing>
          </w:r>
        </w:p>
      </w:tc>
      <w:tc>
        <w:tcPr>
          <w:tcW w:w="1305" w:type="pct"/>
          <w:vAlign w:val="center"/>
        </w:tcPr>
        <w:p w:rsidR="006E7791" w:rsidRDefault="004B6603" w:rsidP="00B6327A">
          <w:pPr>
            <w:spacing w:line="254" w:lineRule="auto"/>
            <w:jc w:val="center"/>
            <w:rPr>
              <w:color w:val="000000"/>
              <w:sz w:val="19"/>
            </w:rPr>
          </w:pPr>
          <w:r>
            <w:rPr>
              <w:noProof/>
              <w:lang w:eastAsia="it-IT"/>
            </w:rPr>
            <w:drawing>
              <wp:inline distT="0" distB="0" distL="0" distR="0">
                <wp:extent cx="1514475" cy="600075"/>
                <wp:effectExtent l="0" t="0" r="0" b="0"/>
                <wp:docPr id="8"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4475" cy="600075"/>
                        </a:xfrm>
                        <a:prstGeom prst="rect">
                          <a:avLst/>
                        </a:prstGeom>
                        <a:noFill/>
                        <a:ln>
                          <a:noFill/>
                        </a:ln>
                      </pic:spPr>
                    </pic:pic>
                  </a:graphicData>
                </a:graphic>
              </wp:inline>
            </w:drawing>
          </w:r>
        </w:p>
      </w:tc>
    </w:tr>
  </w:tbl>
  <w:p w:rsidR="006E7791" w:rsidRPr="00FA1528" w:rsidRDefault="006E7791" w:rsidP="006E7791">
    <w:pPr>
      <w:spacing w:line="240" w:lineRule="auto"/>
      <w:jc w:val="center"/>
      <w:rPr>
        <w:bCs/>
        <w:color w:val="000000"/>
        <w:sz w:val="16"/>
        <w:szCs w:val="16"/>
      </w:rPr>
    </w:pPr>
    <w:r w:rsidRPr="00FA1528">
      <w:rPr>
        <w:bCs/>
        <w:color w:val="000000"/>
        <w:sz w:val="16"/>
        <w:szCs w:val="16"/>
      </w:rPr>
      <w:t>ASSESSORADU DE SU TRABALLU, FORMATZIONE PROFESSIONALE, COOPERATZIONE E SEGURÀNTZIA SOTZIALE</w:t>
    </w:r>
  </w:p>
  <w:p w:rsidR="006E7791" w:rsidRPr="00FA1528" w:rsidRDefault="006E7791" w:rsidP="006E7791">
    <w:pPr>
      <w:spacing w:line="240" w:lineRule="auto"/>
      <w:jc w:val="center"/>
      <w:rPr>
        <w:bCs/>
        <w:color w:val="000000"/>
        <w:sz w:val="16"/>
        <w:szCs w:val="16"/>
      </w:rPr>
    </w:pPr>
    <w:r w:rsidRPr="00FA1528">
      <w:rPr>
        <w:bCs/>
        <w:color w:val="000000"/>
        <w:sz w:val="16"/>
        <w:szCs w:val="16"/>
      </w:rPr>
      <w:t>ASSESSORATO DEL LAVORO, FORMAZIONE PROFESSIONALE, COOPERAZIONE E SICUREZZA SOCIALE</w:t>
    </w:r>
  </w:p>
  <w:p w:rsidR="006E7791" w:rsidRPr="00FA1528" w:rsidRDefault="006E7791" w:rsidP="006E7791">
    <w:pPr>
      <w:spacing w:line="240" w:lineRule="auto"/>
      <w:rPr>
        <w:bCs/>
        <w:color w:val="000000"/>
        <w:sz w:val="16"/>
        <w:szCs w:val="16"/>
      </w:rPr>
    </w:pPr>
    <w:r w:rsidRPr="00FA1528">
      <w:rPr>
        <w:bCs/>
        <w:color w:val="000000"/>
        <w:sz w:val="16"/>
        <w:szCs w:val="16"/>
      </w:rPr>
      <w:t xml:space="preserve">DIREZIONE GENERALE </w:t>
    </w:r>
  </w:p>
  <w:p w:rsidR="006E7791" w:rsidRPr="00081D93" w:rsidRDefault="006E7791" w:rsidP="006E7791">
    <w:pPr>
      <w:spacing w:line="240" w:lineRule="auto"/>
      <w:rPr>
        <w:sz w:val="16"/>
        <w:szCs w:val="16"/>
      </w:rPr>
    </w:pPr>
    <w:r>
      <w:rPr>
        <w:sz w:val="16"/>
        <w:szCs w:val="16"/>
      </w:rPr>
      <w:t>SERVIZIO FORMAZIONE</w:t>
    </w:r>
  </w:p>
  <w:p w:rsidR="006E7791" w:rsidRDefault="006E77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1C7AE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A2D406E0"/>
    <w:name w:val="WWNum42"/>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2">
    <w:nsid w:val="00000003"/>
    <w:multiLevelType w:val="singleLevel"/>
    <w:tmpl w:val="00000003"/>
    <w:lvl w:ilvl="0">
      <w:start w:val="1"/>
      <w:numFmt w:val="bullet"/>
      <w:pStyle w:val="BulletNormal"/>
      <w:lvlText w:val="–"/>
      <w:lvlJc w:val="left"/>
      <w:pPr>
        <w:tabs>
          <w:tab w:val="num" w:pos="644"/>
        </w:tabs>
        <w:ind w:left="567" w:hanging="283"/>
      </w:pPr>
      <w:rPr>
        <w:rFonts w:ascii="Times" w:hAnsi="Times"/>
      </w:rPr>
    </w:lvl>
  </w:abstractNum>
  <w:abstractNum w:abstractNumId="3">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4">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5">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6">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7">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8">
    <w:nsid w:val="0210460B"/>
    <w:multiLevelType w:val="hybridMultilevel"/>
    <w:tmpl w:val="5596E370"/>
    <w:lvl w:ilvl="0" w:tplc="DD628F04">
      <w:start w:val="1"/>
      <w:numFmt w:val="lowerLetter"/>
      <w:lvlText w:val="%1)"/>
      <w:lvlJc w:val="left"/>
      <w:pPr>
        <w:ind w:left="720" w:hanging="360"/>
      </w:pPr>
      <w:rPr>
        <w:rFonts w:cs="Times New Roman" w:hint="default"/>
        <w:b/>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031A29A9"/>
    <w:multiLevelType w:val="hybridMultilevel"/>
    <w:tmpl w:val="96C2FAD6"/>
    <w:lvl w:ilvl="0" w:tplc="B11AD422">
      <w:start w:val="1"/>
      <w:numFmt w:val="upperRoman"/>
      <w:lvlText w:val="%1."/>
      <w:lvlJc w:val="right"/>
      <w:pPr>
        <w:ind w:left="989" w:hanging="360"/>
      </w:pPr>
      <w:rPr>
        <w:rFonts w:cs="Times New Roman" w:hint="default"/>
        <w:i/>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10">
    <w:nsid w:val="03370F07"/>
    <w:multiLevelType w:val="hybridMultilevel"/>
    <w:tmpl w:val="61BCD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5CA4290"/>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8C77AA5"/>
    <w:multiLevelType w:val="hybridMultilevel"/>
    <w:tmpl w:val="B0007318"/>
    <w:lvl w:ilvl="0" w:tplc="0410000F">
      <w:start w:val="1"/>
      <w:numFmt w:val="decimal"/>
      <w:lvlText w:val="%1."/>
      <w:lvlJc w:val="left"/>
      <w:pPr>
        <w:ind w:left="2061" w:hanging="360"/>
      </w:pPr>
      <w:rPr>
        <w:rFonts w:cs="Times New Roman"/>
      </w:rPr>
    </w:lvl>
    <w:lvl w:ilvl="1" w:tplc="04100019" w:tentative="1">
      <w:start w:val="1"/>
      <w:numFmt w:val="lowerLetter"/>
      <w:lvlText w:val="%2."/>
      <w:lvlJc w:val="left"/>
      <w:pPr>
        <w:ind w:left="2781" w:hanging="360"/>
      </w:pPr>
      <w:rPr>
        <w:rFonts w:cs="Times New Roman"/>
      </w:rPr>
    </w:lvl>
    <w:lvl w:ilvl="2" w:tplc="0410001B" w:tentative="1">
      <w:start w:val="1"/>
      <w:numFmt w:val="lowerRoman"/>
      <w:lvlText w:val="%3."/>
      <w:lvlJc w:val="right"/>
      <w:pPr>
        <w:ind w:left="3501" w:hanging="180"/>
      </w:pPr>
      <w:rPr>
        <w:rFonts w:cs="Times New Roman"/>
      </w:rPr>
    </w:lvl>
    <w:lvl w:ilvl="3" w:tplc="0410000F" w:tentative="1">
      <w:start w:val="1"/>
      <w:numFmt w:val="decimal"/>
      <w:lvlText w:val="%4."/>
      <w:lvlJc w:val="left"/>
      <w:pPr>
        <w:ind w:left="4221" w:hanging="360"/>
      </w:pPr>
      <w:rPr>
        <w:rFonts w:cs="Times New Roman"/>
      </w:rPr>
    </w:lvl>
    <w:lvl w:ilvl="4" w:tplc="04100019" w:tentative="1">
      <w:start w:val="1"/>
      <w:numFmt w:val="lowerLetter"/>
      <w:lvlText w:val="%5."/>
      <w:lvlJc w:val="left"/>
      <w:pPr>
        <w:ind w:left="4941" w:hanging="360"/>
      </w:pPr>
      <w:rPr>
        <w:rFonts w:cs="Times New Roman"/>
      </w:rPr>
    </w:lvl>
    <w:lvl w:ilvl="5" w:tplc="0410001B" w:tentative="1">
      <w:start w:val="1"/>
      <w:numFmt w:val="lowerRoman"/>
      <w:lvlText w:val="%6."/>
      <w:lvlJc w:val="right"/>
      <w:pPr>
        <w:ind w:left="5661" w:hanging="180"/>
      </w:pPr>
      <w:rPr>
        <w:rFonts w:cs="Times New Roman"/>
      </w:rPr>
    </w:lvl>
    <w:lvl w:ilvl="6" w:tplc="0410000F" w:tentative="1">
      <w:start w:val="1"/>
      <w:numFmt w:val="decimal"/>
      <w:lvlText w:val="%7."/>
      <w:lvlJc w:val="left"/>
      <w:pPr>
        <w:ind w:left="6381" w:hanging="360"/>
      </w:pPr>
      <w:rPr>
        <w:rFonts w:cs="Times New Roman"/>
      </w:rPr>
    </w:lvl>
    <w:lvl w:ilvl="7" w:tplc="04100019" w:tentative="1">
      <w:start w:val="1"/>
      <w:numFmt w:val="lowerLetter"/>
      <w:lvlText w:val="%8."/>
      <w:lvlJc w:val="left"/>
      <w:pPr>
        <w:ind w:left="7101" w:hanging="360"/>
      </w:pPr>
      <w:rPr>
        <w:rFonts w:cs="Times New Roman"/>
      </w:rPr>
    </w:lvl>
    <w:lvl w:ilvl="8" w:tplc="0410001B" w:tentative="1">
      <w:start w:val="1"/>
      <w:numFmt w:val="lowerRoman"/>
      <w:lvlText w:val="%9."/>
      <w:lvlJc w:val="right"/>
      <w:pPr>
        <w:ind w:left="7821" w:hanging="180"/>
      </w:pPr>
      <w:rPr>
        <w:rFonts w:cs="Times New Roman"/>
      </w:rPr>
    </w:lvl>
  </w:abstractNum>
  <w:abstractNum w:abstractNumId="13">
    <w:nsid w:val="09054275"/>
    <w:multiLevelType w:val="hybridMultilevel"/>
    <w:tmpl w:val="EC02A4A2"/>
    <w:lvl w:ilvl="0" w:tplc="88B88ED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90C3AFF"/>
    <w:multiLevelType w:val="hybridMultilevel"/>
    <w:tmpl w:val="177EC4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A66281B"/>
    <w:multiLevelType w:val="hybridMultilevel"/>
    <w:tmpl w:val="80E2EB28"/>
    <w:lvl w:ilvl="0" w:tplc="E7D0B7A0">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CCA41B2"/>
    <w:multiLevelType w:val="hybridMultilevel"/>
    <w:tmpl w:val="FA38CA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0DCE4D71"/>
    <w:multiLevelType w:val="hybridMultilevel"/>
    <w:tmpl w:val="697E68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EB0362A"/>
    <w:multiLevelType w:val="hybridMultilevel"/>
    <w:tmpl w:val="5E1CC170"/>
    <w:lvl w:ilvl="0" w:tplc="937455BE">
      <w:start w:val="3"/>
      <w:numFmt w:val="bullet"/>
      <w:lvlText w:val=""/>
      <w:lvlJc w:val="left"/>
      <w:pPr>
        <w:ind w:left="720" w:hanging="360"/>
      </w:pPr>
      <w:rPr>
        <w:rFonts w:ascii="Wingdings 2" w:hAnsi="Wingdings 2" w:hint="default"/>
        <w:b/>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4B818F8"/>
    <w:multiLevelType w:val="hybridMultilevel"/>
    <w:tmpl w:val="459C00F0"/>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74D089C"/>
    <w:multiLevelType w:val="hybridMultilevel"/>
    <w:tmpl w:val="F3A800DE"/>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B1114B7"/>
    <w:multiLevelType w:val="hybridMultilevel"/>
    <w:tmpl w:val="E7C898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BB931C3"/>
    <w:multiLevelType w:val="hybridMultilevel"/>
    <w:tmpl w:val="93EAD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1EBF353A"/>
    <w:multiLevelType w:val="hybridMultilevel"/>
    <w:tmpl w:val="4A1A6070"/>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26">
    <w:nsid w:val="21A31288"/>
    <w:multiLevelType w:val="hybridMultilevel"/>
    <w:tmpl w:val="358CACA4"/>
    <w:lvl w:ilvl="0" w:tplc="CC100168">
      <w:start w:val="1"/>
      <w:numFmt w:val="lowerRoman"/>
      <w:lvlText w:val="%1)"/>
      <w:lvlJc w:val="left"/>
      <w:pPr>
        <w:ind w:left="1004" w:hanging="72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7">
    <w:nsid w:val="238F574D"/>
    <w:multiLevelType w:val="hybridMultilevel"/>
    <w:tmpl w:val="1362E258"/>
    <w:lvl w:ilvl="0" w:tplc="0410000F">
      <w:start w:val="1"/>
      <w:numFmt w:val="decimal"/>
      <w:lvlText w:val="%1."/>
      <w:lvlJc w:val="left"/>
      <w:pPr>
        <w:ind w:left="720" w:hanging="360"/>
      </w:pPr>
      <w:rPr>
        <w:rFonts w:cs="Times New Roman"/>
      </w:rPr>
    </w:lvl>
    <w:lvl w:ilvl="1" w:tplc="C9FC46FE">
      <w:numFmt w:val="bullet"/>
      <w:lvlText w:val="-"/>
      <w:lvlJc w:val="left"/>
      <w:pPr>
        <w:ind w:left="1440" w:hanging="360"/>
      </w:pPr>
      <w:rPr>
        <w:rFonts w:ascii="ArialNarrow" w:eastAsia="Times New Roman" w:hAnsi="ArialNarro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24521EFD"/>
    <w:multiLevelType w:val="hybridMultilevel"/>
    <w:tmpl w:val="2BDAB8A4"/>
    <w:lvl w:ilvl="0" w:tplc="04100017">
      <w:start w:val="1"/>
      <w:numFmt w:val="lowerLetter"/>
      <w:lvlText w:val="%1)"/>
      <w:lvlJc w:val="left"/>
      <w:pPr>
        <w:ind w:left="720" w:hanging="360"/>
      </w:pPr>
      <w:rPr>
        <w:rFonts w:cs="Times New Roman" w:hint="default"/>
        <w:color w:val="0070C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6135E17"/>
    <w:multiLevelType w:val="hybridMultilevel"/>
    <w:tmpl w:val="B0B227A6"/>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31">
    <w:nsid w:val="2A4841D8"/>
    <w:multiLevelType w:val="hybridMultilevel"/>
    <w:tmpl w:val="7F789D4C"/>
    <w:lvl w:ilvl="0" w:tplc="04100013">
      <w:start w:val="1"/>
      <w:numFmt w:val="upperRoman"/>
      <w:lvlText w:val="%1."/>
      <w:lvlJc w:val="right"/>
      <w:pPr>
        <w:ind w:left="720" w:hanging="360"/>
      </w:pPr>
      <w:rPr>
        <w:rFonts w:cs="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D875FA4"/>
    <w:multiLevelType w:val="hybridMultilevel"/>
    <w:tmpl w:val="A1E07710"/>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FD069B2"/>
    <w:multiLevelType w:val="hybridMultilevel"/>
    <w:tmpl w:val="5E66D122"/>
    <w:lvl w:ilvl="0" w:tplc="9D544BA4">
      <w:start w:val="1"/>
      <w:numFmt w:val="lowerRoman"/>
      <w:lvlText w:val="%1."/>
      <w:lvlJc w:val="left"/>
      <w:pPr>
        <w:ind w:left="1429" w:hanging="72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4">
    <w:nsid w:val="320B0B8E"/>
    <w:multiLevelType w:val="hybridMultilevel"/>
    <w:tmpl w:val="D388C5D4"/>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23E1EE8"/>
    <w:multiLevelType w:val="hybridMultilevel"/>
    <w:tmpl w:val="DE2836EC"/>
    <w:lvl w:ilvl="0" w:tplc="78E45B18">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340613D2"/>
    <w:multiLevelType w:val="hybridMultilevel"/>
    <w:tmpl w:val="1D2C87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45C7500"/>
    <w:multiLevelType w:val="hybridMultilevel"/>
    <w:tmpl w:val="B4A846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489308D"/>
    <w:multiLevelType w:val="hybridMultilevel"/>
    <w:tmpl w:val="A210EAFA"/>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502519D"/>
    <w:multiLevelType w:val="hybridMultilevel"/>
    <w:tmpl w:val="8B34F188"/>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70279B8"/>
    <w:multiLevelType w:val="multilevel"/>
    <w:tmpl w:val="A2D406E0"/>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41">
    <w:nsid w:val="37D11EFA"/>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B137C15"/>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3B7C347C"/>
    <w:multiLevelType w:val="hybridMultilevel"/>
    <w:tmpl w:val="5DFE3BBC"/>
    <w:lvl w:ilvl="0" w:tplc="0000000F">
      <w:start w:val="1"/>
      <w:numFmt w:val="bullet"/>
      <w:lvlText w:val="-"/>
      <w:lvlJc w:val="left"/>
      <w:pPr>
        <w:ind w:left="1428" w:hanging="360"/>
      </w:pPr>
      <w:rPr>
        <w:rFonts w:ascii="Times New Roman" w:hAnsi="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3B9C0FB6"/>
    <w:multiLevelType w:val="hybridMultilevel"/>
    <w:tmpl w:val="9294CE12"/>
    <w:lvl w:ilvl="0" w:tplc="E2C4167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3C9F50B6"/>
    <w:multiLevelType w:val="hybridMultilevel"/>
    <w:tmpl w:val="72AA6880"/>
    <w:lvl w:ilvl="0" w:tplc="04100013">
      <w:start w:val="1"/>
      <w:numFmt w:val="upperRoman"/>
      <w:lvlText w:val="%1."/>
      <w:lvlJc w:val="right"/>
      <w:pPr>
        <w:ind w:left="989" w:hanging="360"/>
      </w:pPr>
      <w:rPr>
        <w:rFonts w:cs="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46">
    <w:nsid w:val="3CA547D5"/>
    <w:multiLevelType w:val="hybridMultilevel"/>
    <w:tmpl w:val="FD0C42BA"/>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3FDD417D"/>
    <w:multiLevelType w:val="hybridMultilevel"/>
    <w:tmpl w:val="32A2FAD0"/>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48">
    <w:nsid w:val="419E08A8"/>
    <w:multiLevelType w:val="hybridMultilevel"/>
    <w:tmpl w:val="B3762254"/>
    <w:lvl w:ilvl="0" w:tplc="7C8A430C">
      <w:start w:val="1"/>
      <w:numFmt w:val="lowerLetter"/>
      <w:lvlText w:val="%1)"/>
      <w:lvlJc w:val="left"/>
      <w:pPr>
        <w:ind w:left="720" w:hanging="360"/>
      </w:pPr>
      <w:rPr>
        <w:rFonts w:cs="Times New Roman" w:hint="default"/>
        <w:b/>
        <w:color w:val="0070C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435901DF"/>
    <w:multiLevelType w:val="hybridMultilevel"/>
    <w:tmpl w:val="7AE63022"/>
    <w:lvl w:ilvl="0" w:tplc="0DBC3A58">
      <w:start w:val="1"/>
      <w:numFmt w:val="lowerLetter"/>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98D6385"/>
    <w:multiLevelType w:val="hybridMultilevel"/>
    <w:tmpl w:val="61AEF0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AD91FB5"/>
    <w:multiLevelType w:val="hybridMultilevel"/>
    <w:tmpl w:val="5142A0EC"/>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C727A17"/>
    <w:multiLevelType w:val="hybridMultilevel"/>
    <w:tmpl w:val="98CEAB76"/>
    <w:lvl w:ilvl="0" w:tplc="0410000B">
      <w:start w:val="1"/>
      <w:numFmt w:val="bullet"/>
      <w:lvlText w:val=""/>
      <w:lvlJc w:val="left"/>
      <w:pPr>
        <w:ind w:left="2061" w:hanging="360"/>
      </w:pPr>
      <w:rPr>
        <w:rFonts w:ascii="Wingdings" w:hAnsi="Wingdings" w:hint="default"/>
      </w:rPr>
    </w:lvl>
    <w:lvl w:ilvl="1" w:tplc="04100003" w:tentative="1">
      <w:start w:val="1"/>
      <w:numFmt w:val="bullet"/>
      <w:lvlText w:val="o"/>
      <w:lvlJc w:val="left"/>
      <w:pPr>
        <w:ind w:left="2781" w:hanging="360"/>
      </w:pPr>
      <w:rPr>
        <w:rFonts w:ascii="Courier New" w:hAnsi="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54">
    <w:nsid w:val="4D1C6FDF"/>
    <w:multiLevelType w:val="hybridMultilevel"/>
    <w:tmpl w:val="6A7A54CE"/>
    <w:lvl w:ilvl="0" w:tplc="04100017">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55">
    <w:nsid w:val="4E652BC5"/>
    <w:multiLevelType w:val="hybridMultilevel"/>
    <w:tmpl w:val="85CE9D50"/>
    <w:lvl w:ilvl="0" w:tplc="0410000B">
      <w:start w:val="1"/>
      <w:numFmt w:val="bullet"/>
      <w:lvlText w:val=""/>
      <w:lvlJc w:val="left"/>
      <w:pPr>
        <w:ind w:left="989" w:hanging="360"/>
      </w:pPr>
      <w:rPr>
        <w:rFonts w:ascii="Wingdings" w:hAnsi="Wingdings"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56">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nsid w:val="5D195B71"/>
    <w:multiLevelType w:val="hybridMultilevel"/>
    <w:tmpl w:val="79DAF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5D820E6E"/>
    <w:multiLevelType w:val="hybridMultilevel"/>
    <w:tmpl w:val="3C98F6C0"/>
    <w:lvl w:ilvl="0" w:tplc="04100013">
      <w:start w:val="1"/>
      <w:numFmt w:val="upperRoman"/>
      <w:lvlText w:val="%1."/>
      <w:lvlJc w:val="right"/>
      <w:pPr>
        <w:ind w:left="989" w:hanging="360"/>
      </w:pPr>
      <w:rPr>
        <w:rFonts w:cs="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59">
    <w:nsid w:val="5F1B593B"/>
    <w:multiLevelType w:val="hybridMultilevel"/>
    <w:tmpl w:val="67162E80"/>
    <w:lvl w:ilvl="0" w:tplc="67689E9E">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nsid w:val="5F8D69D9"/>
    <w:multiLevelType w:val="hybridMultilevel"/>
    <w:tmpl w:val="CD5CF2D2"/>
    <w:lvl w:ilvl="0" w:tplc="8C08B53C">
      <w:start w:val="1"/>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2F76820"/>
    <w:multiLevelType w:val="hybridMultilevel"/>
    <w:tmpl w:val="CF187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634F1BDA"/>
    <w:multiLevelType w:val="hybridMultilevel"/>
    <w:tmpl w:val="6DDADA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nsid w:val="66285338"/>
    <w:multiLevelType w:val="hybridMultilevel"/>
    <w:tmpl w:val="918C3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67F27812"/>
    <w:multiLevelType w:val="hybridMultilevel"/>
    <w:tmpl w:val="05001C4E"/>
    <w:lvl w:ilvl="0" w:tplc="EFA29C40">
      <w:start w:val="4"/>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86234A3"/>
    <w:multiLevelType w:val="hybridMultilevel"/>
    <w:tmpl w:val="1BD8B59C"/>
    <w:lvl w:ilvl="0" w:tplc="39BE92F6">
      <w:start w:val="4"/>
      <w:numFmt w:val="bullet"/>
      <w:lvlText w:val="-"/>
      <w:lvlJc w:val="left"/>
      <w:pPr>
        <w:ind w:left="720" w:hanging="360"/>
      </w:pPr>
      <w:rPr>
        <w:rFonts w:ascii="Calibri" w:hAnsi="Calibri" w:hint="default"/>
        <w:color w:val="auto"/>
      </w:rPr>
    </w:lvl>
    <w:lvl w:ilvl="1" w:tplc="04100001">
      <w:start w:val="1"/>
      <w:numFmt w:val="bullet"/>
      <w:lvlText w:val=""/>
      <w:lvlJc w:val="left"/>
      <w:pPr>
        <w:ind w:left="1440" w:hanging="360"/>
      </w:pPr>
      <w:rPr>
        <w:rFonts w:ascii="Symbol" w:hAnsi="Symbol" w:hint="default"/>
        <w:color w:val="FF0000"/>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7">
    <w:nsid w:val="6C083CC0"/>
    <w:multiLevelType w:val="hybridMultilevel"/>
    <w:tmpl w:val="99F02F7C"/>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68">
    <w:nsid w:val="6C9F64D4"/>
    <w:multiLevelType w:val="hybridMultilevel"/>
    <w:tmpl w:val="D3785690"/>
    <w:lvl w:ilvl="0" w:tplc="0410000F">
      <w:start w:val="1"/>
      <w:numFmt w:val="decimal"/>
      <w:lvlText w:val="%1."/>
      <w:lvlJc w:val="left"/>
      <w:pPr>
        <w:ind w:left="778" w:hanging="360"/>
      </w:pPr>
      <w:rPr>
        <w:rFonts w:cs="Times New Roman"/>
      </w:rPr>
    </w:lvl>
    <w:lvl w:ilvl="1" w:tplc="04100019" w:tentative="1">
      <w:start w:val="1"/>
      <w:numFmt w:val="lowerLetter"/>
      <w:lvlText w:val="%2."/>
      <w:lvlJc w:val="left"/>
      <w:pPr>
        <w:ind w:left="1498" w:hanging="360"/>
      </w:pPr>
      <w:rPr>
        <w:rFonts w:cs="Times New Roman"/>
      </w:rPr>
    </w:lvl>
    <w:lvl w:ilvl="2" w:tplc="0410001B" w:tentative="1">
      <w:start w:val="1"/>
      <w:numFmt w:val="lowerRoman"/>
      <w:lvlText w:val="%3."/>
      <w:lvlJc w:val="right"/>
      <w:pPr>
        <w:ind w:left="2218" w:hanging="180"/>
      </w:pPr>
      <w:rPr>
        <w:rFonts w:cs="Times New Roman"/>
      </w:rPr>
    </w:lvl>
    <w:lvl w:ilvl="3" w:tplc="0410000F" w:tentative="1">
      <w:start w:val="1"/>
      <w:numFmt w:val="decimal"/>
      <w:lvlText w:val="%4."/>
      <w:lvlJc w:val="left"/>
      <w:pPr>
        <w:ind w:left="2938" w:hanging="360"/>
      </w:pPr>
      <w:rPr>
        <w:rFonts w:cs="Times New Roman"/>
      </w:rPr>
    </w:lvl>
    <w:lvl w:ilvl="4" w:tplc="04100019" w:tentative="1">
      <w:start w:val="1"/>
      <w:numFmt w:val="lowerLetter"/>
      <w:lvlText w:val="%5."/>
      <w:lvlJc w:val="left"/>
      <w:pPr>
        <w:ind w:left="3658" w:hanging="360"/>
      </w:pPr>
      <w:rPr>
        <w:rFonts w:cs="Times New Roman"/>
      </w:rPr>
    </w:lvl>
    <w:lvl w:ilvl="5" w:tplc="0410001B" w:tentative="1">
      <w:start w:val="1"/>
      <w:numFmt w:val="lowerRoman"/>
      <w:lvlText w:val="%6."/>
      <w:lvlJc w:val="right"/>
      <w:pPr>
        <w:ind w:left="4378" w:hanging="180"/>
      </w:pPr>
      <w:rPr>
        <w:rFonts w:cs="Times New Roman"/>
      </w:rPr>
    </w:lvl>
    <w:lvl w:ilvl="6" w:tplc="0410000F" w:tentative="1">
      <w:start w:val="1"/>
      <w:numFmt w:val="decimal"/>
      <w:lvlText w:val="%7."/>
      <w:lvlJc w:val="left"/>
      <w:pPr>
        <w:ind w:left="5098" w:hanging="360"/>
      </w:pPr>
      <w:rPr>
        <w:rFonts w:cs="Times New Roman"/>
      </w:rPr>
    </w:lvl>
    <w:lvl w:ilvl="7" w:tplc="04100019" w:tentative="1">
      <w:start w:val="1"/>
      <w:numFmt w:val="lowerLetter"/>
      <w:lvlText w:val="%8."/>
      <w:lvlJc w:val="left"/>
      <w:pPr>
        <w:ind w:left="5818" w:hanging="360"/>
      </w:pPr>
      <w:rPr>
        <w:rFonts w:cs="Times New Roman"/>
      </w:rPr>
    </w:lvl>
    <w:lvl w:ilvl="8" w:tplc="0410001B" w:tentative="1">
      <w:start w:val="1"/>
      <w:numFmt w:val="lowerRoman"/>
      <w:lvlText w:val="%9."/>
      <w:lvlJc w:val="right"/>
      <w:pPr>
        <w:ind w:left="6538" w:hanging="180"/>
      </w:pPr>
      <w:rPr>
        <w:rFonts w:cs="Times New Roman"/>
      </w:rPr>
    </w:lvl>
  </w:abstractNum>
  <w:abstractNum w:abstractNumId="69">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EAF6D21"/>
    <w:multiLevelType w:val="hybridMultilevel"/>
    <w:tmpl w:val="BDDAFA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6F945E6F"/>
    <w:multiLevelType w:val="hybridMultilevel"/>
    <w:tmpl w:val="18D03B44"/>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4175E7B"/>
    <w:multiLevelType w:val="hybridMultilevel"/>
    <w:tmpl w:val="98A46404"/>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73">
    <w:nsid w:val="74EB23D1"/>
    <w:multiLevelType w:val="hybridMultilevel"/>
    <w:tmpl w:val="D098E790"/>
    <w:lvl w:ilvl="0" w:tplc="FE64D842">
      <w:start w:val="1"/>
      <w:numFmt w:val="bullet"/>
      <w:lvlText w:val=""/>
      <w:lvlJc w:val="left"/>
      <w:pPr>
        <w:ind w:left="780" w:hanging="360"/>
      </w:pPr>
      <w:rPr>
        <w:rFonts w:ascii="Wingdings" w:hAnsi="Wingdings" w:hint="default"/>
        <w:color w:val="auto"/>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4">
    <w:nsid w:val="757E3806"/>
    <w:multiLevelType w:val="hybridMultilevel"/>
    <w:tmpl w:val="DA9C0A6C"/>
    <w:lvl w:ilvl="0" w:tplc="04100001">
      <w:start w:val="1"/>
      <w:numFmt w:val="bullet"/>
      <w:lvlText w:val=""/>
      <w:lvlJc w:val="left"/>
      <w:pPr>
        <w:ind w:left="720" w:hanging="360"/>
      </w:pPr>
      <w:rPr>
        <w:rFonts w:ascii="Symbol" w:hAnsi="Symbol" w:hint="default"/>
      </w:rPr>
    </w:lvl>
    <w:lvl w:ilvl="1" w:tplc="6A9C841C">
      <w:start w:val="3"/>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75D94E61"/>
    <w:multiLevelType w:val="hybridMultilevel"/>
    <w:tmpl w:val="3BE896B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6">
    <w:nsid w:val="764450A3"/>
    <w:multiLevelType w:val="hybridMultilevel"/>
    <w:tmpl w:val="8F3EC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785701A2"/>
    <w:multiLevelType w:val="hybridMultilevel"/>
    <w:tmpl w:val="895039B2"/>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8">
    <w:nsid w:val="7AEF6AB2"/>
    <w:multiLevelType w:val="hybridMultilevel"/>
    <w:tmpl w:val="4B50A52A"/>
    <w:lvl w:ilvl="0" w:tplc="4B241F8A">
      <w:start w:val="1"/>
      <w:numFmt w:val="upperRoman"/>
      <w:lvlText w:val="%1."/>
      <w:lvlJc w:val="right"/>
      <w:pPr>
        <w:ind w:left="1004" w:hanging="360"/>
      </w:pPr>
      <w:rPr>
        <w:rFonts w:cs="Times New Roman"/>
        <w:b/>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79">
    <w:nsid w:val="7B3E4DD7"/>
    <w:multiLevelType w:val="hybridMultilevel"/>
    <w:tmpl w:val="10BC6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4"/>
  </w:num>
  <w:num w:numId="7">
    <w:abstractNumId w:val="56"/>
  </w:num>
  <w:num w:numId="8">
    <w:abstractNumId w:val="29"/>
  </w:num>
  <w:num w:numId="9">
    <w:abstractNumId w:val="50"/>
  </w:num>
  <w:num w:numId="10">
    <w:abstractNumId w:val="19"/>
  </w:num>
  <w:num w:numId="11">
    <w:abstractNumId w:val="66"/>
  </w:num>
  <w:num w:numId="12">
    <w:abstractNumId w:val="34"/>
  </w:num>
  <w:num w:numId="13">
    <w:abstractNumId w:val="16"/>
  </w:num>
  <w:num w:numId="14">
    <w:abstractNumId w:val="69"/>
  </w:num>
  <w:num w:numId="15">
    <w:abstractNumId w:val="13"/>
  </w:num>
  <w:num w:numId="16">
    <w:abstractNumId w:val="57"/>
  </w:num>
  <w:num w:numId="17">
    <w:abstractNumId w:val="70"/>
  </w:num>
  <w:num w:numId="18">
    <w:abstractNumId w:val="62"/>
  </w:num>
  <w:num w:numId="19">
    <w:abstractNumId w:val="15"/>
  </w:num>
  <w:num w:numId="20">
    <w:abstractNumId w:val="74"/>
  </w:num>
  <w:num w:numId="21">
    <w:abstractNumId w:val="12"/>
  </w:num>
  <w:num w:numId="22">
    <w:abstractNumId w:val="53"/>
  </w:num>
  <w:num w:numId="23">
    <w:abstractNumId w:val="36"/>
  </w:num>
  <w:num w:numId="24">
    <w:abstractNumId w:val="11"/>
  </w:num>
  <w:num w:numId="25">
    <w:abstractNumId w:val="73"/>
  </w:num>
  <w:num w:numId="26">
    <w:abstractNumId w:val="59"/>
  </w:num>
  <w:num w:numId="27">
    <w:abstractNumId w:val="39"/>
  </w:num>
  <w:num w:numId="28">
    <w:abstractNumId w:val="14"/>
  </w:num>
  <w:num w:numId="29">
    <w:abstractNumId w:val="17"/>
  </w:num>
  <w:num w:numId="30">
    <w:abstractNumId w:val="51"/>
  </w:num>
  <w:num w:numId="31">
    <w:abstractNumId w:val="43"/>
  </w:num>
  <w:num w:numId="32">
    <w:abstractNumId w:val="22"/>
  </w:num>
  <w:num w:numId="33">
    <w:abstractNumId w:val="61"/>
  </w:num>
  <w:num w:numId="34">
    <w:abstractNumId w:val="68"/>
  </w:num>
  <w:num w:numId="35">
    <w:abstractNumId w:val="79"/>
  </w:num>
  <w:num w:numId="36">
    <w:abstractNumId w:val="23"/>
  </w:num>
  <w:num w:numId="37">
    <w:abstractNumId w:val="65"/>
  </w:num>
  <w:num w:numId="38">
    <w:abstractNumId w:val="37"/>
  </w:num>
  <w:num w:numId="39">
    <w:abstractNumId w:val="64"/>
  </w:num>
  <w:num w:numId="40">
    <w:abstractNumId w:val="21"/>
  </w:num>
  <w:num w:numId="41">
    <w:abstractNumId w:val="71"/>
  </w:num>
  <w:num w:numId="42">
    <w:abstractNumId w:val="41"/>
  </w:num>
  <w:num w:numId="43">
    <w:abstractNumId w:val="42"/>
  </w:num>
  <w:num w:numId="44">
    <w:abstractNumId w:val="10"/>
  </w:num>
  <w:num w:numId="45">
    <w:abstractNumId w:val="60"/>
  </w:num>
  <w:num w:numId="46">
    <w:abstractNumId w:val="76"/>
  </w:num>
  <w:num w:numId="47">
    <w:abstractNumId w:val="20"/>
  </w:num>
  <w:num w:numId="48">
    <w:abstractNumId w:val="54"/>
  </w:num>
  <w:num w:numId="49">
    <w:abstractNumId w:val="38"/>
  </w:num>
  <w:num w:numId="50">
    <w:abstractNumId w:val="52"/>
  </w:num>
  <w:num w:numId="51">
    <w:abstractNumId w:val="35"/>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lvlOverride w:ilvl="2"/>
    <w:lvlOverride w:ilvl="3"/>
    <w:lvlOverride w:ilvl="4"/>
    <w:lvlOverride w:ilvl="5"/>
    <w:lvlOverride w:ilvl="6"/>
    <w:lvlOverride w:ilvl="7"/>
    <w:lvlOverride w:ilvl="8"/>
  </w:num>
  <w:num w:numId="55">
    <w:abstractNumId w:val="46"/>
  </w:num>
  <w:num w:numId="56">
    <w:abstractNumId w:val="1"/>
  </w:num>
  <w:num w:numId="57">
    <w:abstractNumId w:val="4"/>
  </w:num>
  <w:num w:numId="58">
    <w:abstractNumId w:val="2"/>
  </w:num>
  <w:num w:numId="59">
    <w:abstractNumId w:val="18"/>
  </w:num>
  <w:num w:numId="60">
    <w:abstractNumId w:val="33"/>
  </w:num>
  <w:num w:numId="61">
    <w:abstractNumId w:val="75"/>
  </w:num>
  <w:num w:numId="62">
    <w:abstractNumId w:val="44"/>
  </w:num>
  <w:num w:numId="63">
    <w:abstractNumId w:val="26"/>
  </w:num>
  <w:num w:numId="64">
    <w:abstractNumId w:val="40"/>
  </w:num>
  <w:num w:numId="65">
    <w:abstractNumId w:val="32"/>
  </w:num>
  <w:num w:numId="66">
    <w:abstractNumId w:val="58"/>
  </w:num>
  <w:num w:numId="67">
    <w:abstractNumId w:val="45"/>
  </w:num>
  <w:num w:numId="68">
    <w:abstractNumId w:val="72"/>
  </w:num>
  <w:num w:numId="69">
    <w:abstractNumId w:val="30"/>
  </w:num>
  <w:num w:numId="70">
    <w:abstractNumId w:val="31"/>
  </w:num>
  <w:num w:numId="71">
    <w:abstractNumId w:val="77"/>
  </w:num>
  <w:num w:numId="72">
    <w:abstractNumId w:val="78"/>
  </w:num>
  <w:num w:numId="73">
    <w:abstractNumId w:val="8"/>
  </w:num>
  <w:num w:numId="74">
    <w:abstractNumId w:val="47"/>
  </w:num>
  <w:num w:numId="75">
    <w:abstractNumId w:val="55"/>
  </w:num>
  <w:num w:numId="76">
    <w:abstractNumId w:val="49"/>
  </w:num>
  <w:num w:numId="77">
    <w:abstractNumId w:val="28"/>
  </w:num>
  <w:num w:numId="78">
    <w:abstractNumId w:val="48"/>
  </w:num>
  <w:num w:numId="79">
    <w:abstractNumId w:val="63"/>
  </w:num>
  <w:num w:numId="80">
    <w:abstractNumId w:val="9"/>
  </w:num>
  <w:num w:numId="81">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8A6"/>
    <w:rsid w:val="00000EEC"/>
    <w:rsid w:val="00001A75"/>
    <w:rsid w:val="00001E8A"/>
    <w:rsid w:val="0000281F"/>
    <w:rsid w:val="00002BD5"/>
    <w:rsid w:val="00002CF9"/>
    <w:rsid w:val="00003B52"/>
    <w:rsid w:val="00003C26"/>
    <w:rsid w:val="00004364"/>
    <w:rsid w:val="000050B2"/>
    <w:rsid w:val="000052C6"/>
    <w:rsid w:val="000057B9"/>
    <w:rsid w:val="00005E96"/>
    <w:rsid w:val="00005EBF"/>
    <w:rsid w:val="000063E2"/>
    <w:rsid w:val="000073B4"/>
    <w:rsid w:val="000100DF"/>
    <w:rsid w:val="0001051A"/>
    <w:rsid w:val="0001070A"/>
    <w:rsid w:val="00010BAF"/>
    <w:rsid w:val="00010D00"/>
    <w:rsid w:val="0001172D"/>
    <w:rsid w:val="0001195B"/>
    <w:rsid w:val="00011F12"/>
    <w:rsid w:val="00012781"/>
    <w:rsid w:val="00012CDB"/>
    <w:rsid w:val="00012EDA"/>
    <w:rsid w:val="00012F33"/>
    <w:rsid w:val="00013657"/>
    <w:rsid w:val="00013786"/>
    <w:rsid w:val="00014391"/>
    <w:rsid w:val="000144AC"/>
    <w:rsid w:val="00014E0C"/>
    <w:rsid w:val="00015050"/>
    <w:rsid w:val="000158F3"/>
    <w:rsid w:val="00017362"/>
    <w:rsid w:val="00017A8F"/>
    <w:rsid w:val="00017E55"/>
    <w:rsid w:val="00020333"/>
    <w:rsid w:val="00020395"/>
    <w:rsid w:val="00020675"/>
    <w:rsid w:val="000209D7"/>
    <w:rsid w:val="00020DDC"/>
    <w:rsid w:val="00020EDA"/>
    <w:rsid w:val="00020FAD"/>
    <w:rsid w:val="000210BB"/>
    <w:rsid w:val="00021653"/>
    <w:rsid w:val="000216D2"/>
    <w:rsid w:val="00022A74"/>
    <w:rsid w:val="00023004"/>
    <w:rsid w:val="00023878"/>
    <w:rsid w:val="00023F9F"/>
    <w:rsid w:val="000241D0"/>
    <w:rsid w:val="00024E20"/>
    <w:rsid w:val="00025587"/>
    <w:rsid w:val="0002559F"/>
    <w:rsid w:val="00025AD9"/>
    <w:rsid w:val="000262D7"/>
    <w:rsid w:val="00026DDE"/>
    <w:rsid w:val="00030541"/>
    <w:rsid w:val="00030D4A"/>
    <w:rsid w:val="000326E9"/>
    <w:rsid w:val="00032753"/>
    <w:rsid w:val="00032D18"/>
    <w:rsid w:val="00032FAA"/>
    <w:rsid w:val="00032FD0"/>
    <w:rsid w:val="00033893"/>
    <w:rsid w:val="00034A15"/>
    <w:rsid w:val="000350F5"/>
    <w:rsid w:val="0003517F"/>
    <w:rsid w:val="00035FFE"/>
    <w:rsid w:val="000368E5"/>
    <w:rsid w:val="0003790A"/>
    <w:rsid w:val="00037B78"/>
    <w:rsid w:val="00040D7E"/>
    <w:rsid w:val="0004108F"/>
    <w:rsid w:val="000413E3"/>
    <w:rsid w:val="0004159A"/>
    <w:rsid w:val="000418AA"/>
    <w:rsid w:val="00042504"/>
    <w:rsid w:val="00042F74"/>
    <w:rsid w:val="0004319F"/>
    <w:rsid w:val="000431AB"/>
    <w:rsid w:val="000433D0"/>
    <w:rsid w:val="0004364A"/>
    <w:rsid w:val="00043D0E"/>
    <w:rsid w:val="00044264"/>
    <w:rsid w:val="000442EF"/>
    <w:rsid w:val="0004431B"/>
    <w:rsid w:val="00044358"/>
    <w:rsid w:val="0004454E"/>
    <w:rsid w:val="00044640"/>
    <w:rsid w:val="0004532A"/>
    <w:rsid w:val="000463EC"/>
    <w:rsid w:val="000464A2"/>
    <w:rsid w:val="00046F33"/>
    <w:rsid w:val="000471EB"/>
    <w:rsid w:val="000472EE"/>
    <w:rsid w:val="000474B2"/>
    <w:rsid w:val="000479BE"/>
    <w:rsid w:val="00047F00"/>
    <w:rsid w:val="00047F57"/>
    <w:rsid w:val="000507A2"/>
    <w:rsid w:val="0005085A"/>
    <w:rsid w:val="000508D8"/>
    <w:rsid w:val="00050E0E"/>
    <w:rsid w:val="000510BF"/>
    <w:rsid w:val="000520FC"/>
    <w:rsid w:val="00052F74"/>
    <w:rsid w:val="000534D7"/>
    <w:rsid w:val="00053824"/>
    <w:rsid w:val="00053965"/>
    <w:rsid w:val="00053973"/>
    <w:rsid w:val="00053D66"/>
    <w:rsid w:val="00053FF4"/>
    <w:rsid w:val="0005408A"/>
    <w:rsid w:val="00054165"/>
    <w:rsid w:val="0005498C"/>
    <w:rsid w:val="000549C5"/>
    <w:rsid w:val="00054C56"/>
    <w:rsid w:val="00055702"/>
    <w:rsid w:val="00056351"/>
    <w:rsid w:val="00056A01"/>
    <w:rsid w:val="00056F5D"/>
    <w:rsid w:val="0005751A"/>
    <w:rsid w:val="00057FA0"/>
    <w:rsid w:val="00061587"/>
    <w:rsid w:val="00061D6F"/>
    <w:rsid w:val="00062E7F"/>
    <w:rsid w:val="00063004"/>
    <w:rsid w:val="0006314C"/>
    <w:rsid w:val="00064150"/>
    <w:rsid w:val="00064D1E"/>
    <w:rsid w:val="00064E14"/>
    <w:rsid w:val="0006562C"/>
    <w:rsid w:val="00065BBD"/>
    <w:rsid w:val="00065E38"/>
    <w:rsid w:val="000662F3"/>
    <w:rsid w:val="00066641"/>
    <w:rsid w:val="00066702"/>
    <w:rsid w:val="00066D80"/>
    <w:rsid w:val="00067AC3"/>
    <w:rsid w:val="000702A8"/>
    <w:rsid w:val="00070592"/>
    <w:rsid w:val="00071164"/>
    <w:rsid w:val="00071526"/>
    <w:rsid w:val="000718C6"/>
    <w:rsid w:val="00071DE9"/>
    <w:rsid w:val="0007215B"/>
    <w:rsid w:val="00072390"/>
    <w:rsid w:val="00072E72"/>
    <w:rsid w:val="000730D6"/>
    <w:rsid w:val="0007336A"/>
    <w:rsid w:val="000734F8"/>
    <w:rsid w:val="00073AC5"/>
    <w:rsid w:val="00073CAF"/>
    <w:rsid w:val="000743E7"/>
    <w:rsid w:val="00074DAA"/>
    <w:rsid w:val="00074E77"/>
    <w:rsid w:val="00075041"/>
    <w:rsid w:val="00075185"/>
    <w:rsid w:val="000754E2"/>
    <w:rsid w:val="0007632C"/>
    <w:rsid w:val="00076BC4"/>
    <w:rsid w:val="000774FA"/>
    <w:rsid w:val="00077501"/>
    <w:rsid w:val="000775EB"/>
    <w:rsid w:val="000776C5"/>
    <w:rsid w:val="000804DA"/>
    <w:rsid w:val="00080970"/>
    <w:rsid w:val="00080AFE"/>
    <w:rsid w:val="00080DFB"/>
    <w:rsid w:val="00080FC0"/>
    <w:rsid w:val="00080FDD"/>
    <w:rsid w:val="00081281"/>
    <w:rsid w:val="000815AE"/>
    <w:rsid w:val="000815D4"/>
    <w:rsid w:val="000816BB"/>
    <w:rsid w:val="00081978"/>
    <w:rsid w:val="00081A55"/>
    <w:rsid w:val="00081AEA"/>
    <w:rsid w:val="00081D93"/>
    <w:rsid w:val="0008214D"/>
    <w:rsid w:val="000830D6"/>
    <w:rsid w:val="000832E1"/>
    <w:rsid w:val="000835E6"/>
    <w:rsid w:val="00083AF3"/>
    <w:rsid w:val="000848C7"/>
    <w:rsid w:val="00084B4D"/>
    <w:rsid w:val="00084DDE"/>
    <w:rsid w:val="00084E13"/>
    <w:rsid w:val="00085003"/>
    <w:rsid w:val="00085A11"/>
    <w:rsid w:val="000860D3"/>
    <w:rsid w:val="00086539"/>
    <w:rsid w:val="00086651"/>
    <w:rsid w:val="0008697D"/>
    <w:rsid w:val="00086DEB"/>
    <w:rsid w:val="00086E6B"/>
    <w:rsid w:val="0008789D"/>
    <w:rsid w:val="00087B23"/>
    <w:rsid w:val="00087EF8"/>
    <w:rsid w:val="000905A8"/>
    <w:rsid w:val="000909CC"/>
    <w:rsid w:val="000910D1"/>
    <w:rsid w:val="000918AA"/>
    <w:rsid w:val="00092151"/>
    <w:rsid w:val="00092A40"/>
    <w:rsid w:val="00092AA4"/>
    <w:rsid w:val="00092CCE"/>
    <w:rsid w:val="00093134"/>
    <w:rsid w:val="0009350D"/>
    <w:rsid w:val="00093A9A"/>
    <w:rsid w:val="00093BBD"/>
    <w:rsid w:val="00093EEE"/>
    <w:rsid w:val="00095843"/>
    <w:rsid w:val="00095BBD"/>
    <w:rsid w:val="00095D3C"/>
    <w:rsid w:val="00096158"/>
    <w:rsid w:val="00096235"/>
    <w:rsid w:val="00096B0A"/>
    <w:rsid w:val="00096CB9"/>
    <w:rsid w:val="000971DF"/>
    <w:rsid w:val="000977AC"/>
    <w:rsid w:val="000A0538"/>
    <w:rsid w:val="000A06F9"/>
    <w:rsid w:val="000A08CD"/>
    <w:rsid w:val="000A0CF8"/>
    <w:rsid w:val="000A0E23"/>
    <w:rsid w:val="000A149B"/>
    <w:rsid w:val="000A16DB"/>
    <w:rsid w:val="000A208E"/>
    <w:rsid w:val="000A270C"/>
    <w:rsid w:val="000A3E3F"/>
    <w:rsid w:val="000A4036"/>
    <w:rsid w:val="000A42EE"/>
    <w:rsid w:val="000A4AD1"/>
    <w:rsid w:val="000A51CB"/>
    <w:rsid w:val="000A5BAC"/>
    <w:rsid w:val="000A5D8B"/>
    <w:rsid w:val="000A6227"/>
    <w:rsid w:val="000A6F5E"/>
    <w:rsid w:val="000A788D"/>
    <w:rsid w:val="000A7EA4"/>
    <w:rsid w:val="000A7F07"/>
    <w:rsid w:val="000B0A1E"/>
    <w:rsid w:val="000B0D69"/>
    <w:rsid w:val="000B1B25"/>
    <w:rsid w:val="000B2F90"/>
    <w:rsid w:val="000B30B5"/>
    <w:rsid w:val="000B5682"/>
    <w:rsid w:val="000B5840"/>
    <w:rsid w:val="000B5AC6"/>
    <w:rsid w:val="000B62A9"/>
    <w:rsid w:val="000B62D3"/>
    <w:rsid w:val="000B6A1E"/>
    <w:rsid w:val="000B6DA9"/>
    <w:rsid w:val="000B6DC4"/>
    <w:rsid w:val="000B6E83"/>
    <w:rsid w:val="000B7583"/>
    <w:rsid w:val="000B75CB"/>
    <w:rsid w:val="000B7CB6"/>
    <w:rsid w:val="000B7DA7"/>
    <w:rsid w:val="000C02D9"/>
    <w:rsid w:val="000C0737"/>
    <w:rsid w:val="000C14E6"/>
    <w:rsid w:val="000C1D0B"/>
    <w:rsid w:val="000C2C4F"/>
    <w:rsid w:val="000C2D05"/>
    <w:rsid w:val="000C2FE8"/>
    <w:rsid w:val="000C2FE9"/>
    <w:rsid w:val="000C39B8"/>
    <w:rsid w:val="000C3A24"/>
    <w:rsid w:val="000C3F70"/>
    <w:rsid w:val="000C4512"/>
    <w:rsid w:val="000C463C"/>
    <w:rsid w:val="000C4729"/>
    <w:rsid w:val="000C4F39"/>
    <w:rsid w:val="000C736D"/>
    <w:rsid w:val="000C7379"/>
    <w:rsid w:val="000C7947"/>
    <w:rsid w:val="000C7AB6"/>
    <w:rsid w:val="000C7D71"/>
    <w:rsid w:val="000C7E52"/>
    <w:rsid w:val="000D0110"/>
    <w:rsid w:val="000D0522"/>
    <w:rsid w:val="000D1374"/>
    <w:rsid w:val="000D19CC"/>
    <w:rsid w:val="000D1E00"/>
    <w:rsid w:val="000D1E30"/>
    <w:rsid w:val="000D264C"/>
    <w:rsid w:val="000D2DE4"/>
    <w:rsid w:val="000D30A1"/>
    <w:rsid w:val="000D3E51"/>
    <w:rsid w:val="000D403F"/>
    <w:rsid w:val="000D44E6"/>
    <w:rsid w:val="000D46DA"/>
    <w:rsid w:val="000D4D03"/>
    <w:rsid w:val="000D5028"/>
    <w:rsid w:val="000D5282"/>
    <w:rsid w:val="000D5FDF"/>
    <w:rsid w:val="000D6AE2"/>
    <w:rsid w:val="000D7DFB"/>
    <w:rsid w:val="000E0139"/>
    <w:rsid w:val="000E0470"/>
    <w:rsid w:val="000E0ECA"/>
    <w:rsid w:val="000E1092"/>
    <w:rsid w:val="000E143B"/>
    <w:rsid w:val="000E172E"/>
    <w:rsid w:val="000E26D5"/>
    <w:rsid w:val="000E27F5"/>
    <w:rsid w:val="000E292A"/>
    <w:rsid w:val="000E2E7E"/>
    <w:rsid w:val="000E3CFC"/>
    <w:rsid w:val="000E3D42"/>
    <w:rsid w:val="000E40ED"/>
    <w:rsid w:val="000E42BA"/>
    <w:rsid w:val="000E4F11"/>
    <w:rsid w:val="000E4FDB"/>
    <w:rsid w:val="000E5278"/>
    <w:rsid w:val="000E52B7"/>
    <w:rsid w:val="000E57A4"/>
    <w:rsid w:val="000E58B8"/>
    <w:rsid w:val="000E5927"/>
    <w:rsid w:val="000E6031"/>
    <w:rsid w:val="000E745F"/>
    <w:rsid w:val="000E77A2"/>
    <w:rsid w:val="000E79AA"/>
    <w:rsid w:val="000E7E57"/>
    <w:rsid w:val="000F06AA"/>
    <w:rsid w:val="000F0D5C"/>
    <w:rsid w:val="000F2785"/>
    <w:rsid w:val="000F3048"/>
    <w:rsid w:val="000F3385"/>
    <w:rsid w:val="000F3CDA"/>
    <w:rsid w:val="000F3F86"/>
    <w:rsid w:val="000F5840"/>
    <w:rsid w:val="000F6A85"/>
    <w:rsid w:val="000F6AD8"/>
    <w:rsid w:val="000F6C38"/>
    <w:rsid w:val="001004F3"/>
    <w:rsid w:val="001006BA"/>
    <w:rsid w:val="001008B1"/>
    <w:rsid w:val="00100C28"/>
    <w:rsid w:val="00100EB2"/>
    <w:rsid w:val="00100FEA"/>
    <w:rsid w:val="001013D3"/>
    <w:rsid w:val="00101417"/>
    <w:rsid w:val="0010175C"/>
    <w:rsid w:val="001018F8"/>
    <w:rsid w:val="00101B7E"/>
    <w:rsid w:val="00101FB7"/>
    <w:rsid w:val="001027E1"/>
    <w:rsid w:val="0010293A"/>
    <w:rsid w:val="00102D1C"/>
    <w:rsid w:val="0010339C"/>
    <w:rsid w:val="00104135"/>
    <w:rsid w:val="001047CD"/>
    <w:rsid w:val="00104B30"/>
    <w:rsid w:val="00104E8E"/>
    <w:rsid w:val="001057DE"/>
    <w:rsid w:val="001059BC"/>
    <w:rsid w:val="00106137"/>
    <w:rsid w:val="00106188"/>
    <w:rsid w:val="0010626F"/>
    <w:rsid w:val="0010635B"/>
    <w:rsid w:val="00106B4C"/>
    <w:rsid w:val="00106BEA"/>
    <w:rsid w:val="00106D0F"/>
    <w:rsid w:val="001072B3"/>
    <w:rsid w:val="0011011C"/>
    <w:rsid w:val="00110146"/>
    <w:rsid w:val="00110919"/>
    <w:rsid w:val="00110FD2"/>
    <w:rsid w:val="001114A6"/>
    <w:rsid w:val="0011211B"/>
    <w:rsid w:val="0011289A"/>
    <w:rsid w:val="00113417"/>
    <w:rsid w:val="001139C5"/>
    <w:rsid w:val="001139F6"/>
    <w:rsid w:val="00113FBD"/>
    <w:rsid w:val="00114EC2"/>
    <w:rsid w:val="00115153"/>
    <w:rsid w:val="00115EA0"/>
    <w:rsid w:val="00115F29"/>
    <w:rsid w:val="00116557"/>
    <w:rsid w:val="0011691E"/>
    <w:rsid w:val="00117010"/>
    <w:rsid w:val="001172E6"/>
    <w:rsid w:val="00117B65"/>
    <w:rsid w:val="0012009A"/>
    <w:rsid w:val="001200C3"/>
    <w:rsid w:val="00120611"/>
    <w:rsid w:val="00120B5F"/>
    <w:rsid w:val="00121021"/>
    <w:rsid w:val="0012234B"/>
    <w:rsid w:val="00122BD9"/>
    <w:rsid w:val="00123DB0"/>
    <w:rsid w:val="00124A7C"/>
    <w:rsid w:val="00124C3F"/>
    <w:rsid w:val="00125B1A"/>
    <w:rsid w:val="00125CE4"/>
    <w:rsid w:val="00125D0A"/>
    <w:rsid w:val="00125D2D"/>
    <w:rsid w:val="00126781"/>
    <w:rsid w:val="00126F9F"/>
    <w:rsid w:val="00127C61"/>
    <w:rsid w:val="001300DE"/>
    <w:rsid w:val="00130F1A"/>
    <w:rsid w:val="0013196D"/>
    <w:rsid w:val="00131973"/>
    <w:rsid w:val="00131ABB"/>
    <w:rsid w:val="0013223A"/>
    <w:rsid w:val="00132B3F"/>
    <w:rsid w:val="00132C47"/>
    <w:rsid w:val="00132F77"/>
    <w:rsid w:val="00133B34"/>
    <w:rsid w:val="00133F61"/>
    <w:rsid w:val="001341F1"/>
    <w:rsid w:val="00134947"/>
    <w:rsid w:val="00134BB2"/>
    <w:rsid w:val="00134E15"/>
    <w:rsid w:val="00134EE1"/>
    <w:rsid w:val="00134F8F"/>
    <w:rsid w:val="00134FDD"/>
    <w:rsid w:val="00135035"/>
    <w:rsid w:val="001354B0"/>
    <w:rsid w:val="00135710"/>
    <w:rsid w:val="0013591F"/>
    <w:rsid w:val="00135C3D"/>
    <w:rsid w:val="00135C6F"/>
    <w:rsid w:val="00136430"/>
    <w:rsid w:val="00136AEF"/>
    <w:rsid w:val="00136ECB"/>
    <w:rsid w:val="00136F88"/>
    <w:rsid w:val="0013746B"/>
    <w:rsid w:val="001375C6"/>
    <w:rsid w:val="00137718"/>
    <w:rsid w:val="001379FB"/>
    <w:rsid w:val="00137AAD"/>
    <w:rsid w:val="00137DFD"/>
    <w:rsid w:val="001407EE"/>
    <w:rsid w:val="00140C41"/>
    <w:rsid w:val="00140CA0"/>
    <w:rsid w:val="00140E13"/>
    <w:rsid w:val="00141478"/>
    <w:rsid w:val="0014221F"/>
    <w:rsid w:val="001427EF"/>
    <w:rsid w:val="00142987"/>
    <w:rsid w:val="00142E00"/>
    <w:rsid w:val="0014331B"/>
    <w:rsid w:val="00143E4F"/>
    <w:rsid w:val="0014459B"/>
    <w:rsid w:val="00144E9B"/>
    <w:rsid w:val="00145CC7"/>
    <w:rsid w:val="001462EF"/>
    <w:rsid w:val="0014641A"/>
    <w:rsid w:val="001464E5"/>
    <w:rsid w:val="00146BE2"/>
    <w:rsid w:val="00147A87"/>
    <w:rsid w:val="001504EB"/>
    <w:rsid w:val="00150624"/>
    <w:rsid w:val="001507B2"/>
    <w:rsid w:val="00150A10"/>
    <w:rsid w:val="00150A3D"/>
    <w:rsid w:val="00150BD2"/>
    <w:rsid w:val="001520FC"/>
    <w:rsid w:val="0015227A"/>
    <w:rsid w:val="00152BC3"/>
    <w:rsid w:val="00152E8B"/>
    <w:rsid w:val="00154082"/>
    <w:rsid w:val="00154315"/>
    <w:rsid w:val="00154F0B"/>
    <w:rsid w:val="0015503F"/>
    <w:rsid w:val="00155473"/>
    <w:rsid w:val="0015549D"/>
    <w:rsid w:val="00155C8D"/>
    <w:rsid w:val="001561E0"/>
    <w:rsid w:val="00156648"/>
    <w:rsid w:val="001571E8"/>
    <w:rsid w:val="00157455"/>
    <w:rsid w:val="001576C2"/>
    <w:rsid w:val="001578CF"/>
    <w:rsid w:val="0015793C"/>
    <w:rsid w:val="00160201"/>
    <w:rsid w:val="001606B0"/>
    <w:rsid w:val="00160D86"/>
    <w:rsid w:val="0016109F"/>
    <w:rsid w:val="001617FD"/>
    <w:rsid w:val="001622F0"/>
    <w:rsid w:val="001625EF"/>
    <w:rsid w:val="001632CA"/>
    <w:rsid w:val="001632F7"/>
    <w:rsid w:val="00163441"/>
    <w:rsid w:val="0016365C"/>
    <w:rsid w:val="0016373A"/>
    <w:rsid w:val="00163CBF"/>
    <w:rsid w:val="0016441D"/>
    <w:rsid w:val="00164CEE"/>
    <w:rsid w:val="00164EA2"/>
    <w:rsid w:val="00164EA3"/>
    <w:rsid w:val="001653A1"/>
    <w:rsid w:val="00166EF9"/>
    <w:rsid w:val="00166FD8"/>
    <w:rsid w:val="00167215"/>
    <w:rsid w:val="00170280"/>
    <w:rsid w:val="00171073"/>
    <w:rsid w:val="00171CAF"/>
    <w:rsid w:val="00171E6B"/>
    <w:rsid w:val="00171FE8"/>
    <w:rsid w:val="00172070"/>
    <w:rsid w:val="00172392"/>
    <w:rsid w:val="0017346C"/>
    <w:rsid w:val="0017382A"/>
    <w:rsid w:val="0017411E"/>
    <w:rsid w:val="0017417D"/>
    <w:rsid w:val="001742FA"/>
    <w:rsid w:val="0017463B"/>
    <w:rsid w:val="0017471E"/>
    <w:rsid w:val="00174DF6"/>
    <w:rsid w:val="001757C9"/>
    <w:rsid w:val="00175E08"/>
    <w:rsid w:val="001760F7"/>
    <w:rsid w:val="00176610"/>
    <w:rsid w:val="001766A2"/>
    <w:rsid w:val="00176750"/>
    <w:rsid w:val="001768E7"/>
    <w:rsid w:val="00176AA1"/>
    <w:rsid w:val="0017708F"/>
    <w:rsid w:val="00177B2A"/>
    <w:rsid w:val="00180294"/>
    <w:rsid w:val="001803C1"/>
    <w:rsid w:val="001806F2"/>
    <w:rsid w:val="00180D9F"/>
    <w:rsid w:val="001832D3"/>
    <w:rsid w:val="00183525"/>
    <w:rsid w:val="001838CE"/>
    <w:rsid w:val="0018414F"/>
    <w:rsid w:val="00184159"/>
    <w:rsid w:val="00184A66"/>
    <w:rsid w:val="001850B9"/>
    <w:rsid w:val="001852FC"/>
    <w:rsid w:val="001862E9"/>
    <w:rsid w:val="0018786F"/>
    <w:rsid w:val="001879EE"/>
    <w:rsid w:val="0019011B"/>
    <w:rsid w:val="0019016D"/>
    <w:rsid w:val="00190501"/>
    <w:rsid w:val="00190EEE"/>
    <w:rsid w:val="00191061"/>
    <w:rsid w:val="001915B5"/>
    <w:rsid w:val="001917B4"/>
    <w:rsid w:val="001917C9"/>
    <w:rsid w:val="0019371C"/>
    <w:rsid w:val="00193940"/>
    <w:rsid w:val="001940C1"/>
    <w:rsid w:val="00195246"/>
    <w:rsid w:val="00196E29"/>
    <w:rsid w:val="001972A4"/>
    <w:rsid w:val="00197C49"/>
    <w:rsid w:val="001A0437"/>
    <w:rsid w:val="001A06D7"/>
    <w:rsid w:val="001A0955"/>
    <w:rsid w:val="001A097B"/>
    <w:rsid w:val="001A0B3A"/>
    <w:rsid w:val="001A0E63"/>
    <w:rsid w:val="001A14EE"/>
    <w:rsid w:val="001A1634"/>
    <w:rsid w:val="001A1687"/>
    <w:rsid w:val="001A186D"/>
    <w:rsid w:val="001A2075"/>
    <w:rsid w:val="001A2DDD"/>
    <w:rsid w:val="001A3009"/>
    <w:rsid w:val="001A3102"/>
    <w:rsid w:val="001A3E9C"/>
    <w:rsid w:val="001A4F79"/>
    <w:rsid w:val="001A5B2B"/>
    <w:rsid w:val="001A5BEC"/>
    <w:rsid w:val="001A6483"/>
    <w:rsid w:val="001A6BDC"/>
    <w:rsid w:val="001A6C66"/>
    <w:rsid w:val="001A6E61"/>
    <w:rsid w:val="001A7835"/>
    <w:rsid w:val="001A7C98"/>
    <w:rsid w:val="001B070E"/>
    <w:rsid w:val="001B0A5E"/>
    <w:rsid w:val="001B112E"/>
    <w:rsid w:val="001B1176"/>
    <w:rsid w:val="001B2486"/>
    <w:rsid w:val="001B2BAF"/>
    <w:rsid w:val="001B2C42"/>
    <w:rsid w:val="001B3979"/>
    <w:rsid w:val="001B3A43"/>
    <w:rsid w:val="001B3B1E"/>
    <w:rsid w:val="001B42ED"/>
    <w:rsid w:val="001B431B"/>
    <w:rsid w:val="001B4C0B"/>
    <w:rsid w:val="001B55BE"/>
    <w:rsid w:val="001B5603"/>
    <w:rsid w:val="001B5C25"/>
    <w:rsid w:val="001B5D41"/>
    <w:rsid w:val="001B6044"/>
    <w:rsid w:val="001B649F"/>
    <w:rsid w:val="001B7154"/>
    <w:rsid w:val="001B74D6"/>
    <w:rsid w:val="001C074E"/>
    <w:rsid w:val="001C1056"/>
    <w:rsid w:val="001C131D"/>
    <w:rsid w:val="001C18AA"/>
    <w:rsid w:val="001C1B5A"/>
    <w:rsid w:val="001C2116"/>
    <w:rsid w:val="001C3068"/>
    <w:rsid w:val="001C3832"/>
    <w:rsid w:val="001C3CDB"/>
    <w:rsid w:val="001C3D07"/>
    <w:rsid w:val="001C3D42"/>
    <w:rsid w:val="001C5630"/>
    <w:rsid w:val="001C579E"/>
    <w:rsid w:val="001C57CC"/>
    <w:rsid w:val="001C5F4E"/>
    <w:rsid w:val="001C606F"/>
    <w:rsid w:val="001C671B"/>
    <w:rsid w:val="001C694E"/>
    <w:rsid w:val="001C7123"/>
    <w:rsid w:val="001C73A2"/>
    <w:rsid w:val="001C7D8A"/>
    <w:rsid w:val="001D0760"/>
    <w:rsid w:val="001D0991"/>
    <w:rsid w:val="001D0CF1"/>
    <w:rsid w:val="001D1004"/>
    <w:rsid w:val="001D1220"/>
    <w:rsid w:val="001D183F"/>
    <w:rsid w:val="001D1914"/>
    <w:rsid w:val="001D1FA9"/>
    <w:rsid w:val="001D22B1"/>
    <w:rsid w:val="001D2426"/>
    <w:rsid w:val="001D248F"/>
    <w:rsid w:val="001D2892"/>
    <w:rsid w:val="001D2BB5"/>
    <w:rsid w:val="001D2C30"/>
    <w:rsid w:val="001D3318"/>
    <w:rsid w:val="001D3A7C"/>
    <w:rsid w:val="001D3DAE"/>
    <w:rsid w:val="001D3F45"/>
    <w:rsid w:val="001D45B6"/>
    <w:rsid w:val="001D49CD"/>
    <w:rsid w:val="001D5B2B"/>
    <w:rsid w:val="001D67C3"/>
    <w:rsid w:val="001D6A62"/>
    <w:rsid w:val="001D716F"/>
    <w:rsid w:val="001D76C3"/>
    <w:rsid w:val="001E0A35"/>
    <w:rsid w:val="001E1014"/>
    <w:rsid w:val="001E11CE"/>
    <w:rsid w:val="001E16B8"/>
    <w:rsid w:val="001E25C3"/>
    <w:rsid w:val="001E2777"/>
    <w:rsid w:val="001E2C7A"/>
    <w:rsid w:val="001E35C9"/>
    <w:rsid w:val="001E38BA"/>
    <w:rsid w:val="001E3F52"/>
    <w:rsid w:val="001E42C3"/>
    <w:rsid w:val="001E4E9D"/>
    <w:rsid w:val="001E5308"/>
    <w:rsid w:val="001E58AE"/>
    <w:rsid w:val="001E5A3D"/>
    <w:rsid w:val="001E5E13"/>
    <w:rsid w:val="001E5F14"/>
    <w:rsid w:val="001E61E9"/>
    <w:rsid w:val="001E623E"/>
    <w:rsid w:val="001E65C2"/>
    <w:rsid w:val="001E6C3A"/>
    <w:rsid w:val="001E7F8A"/>
    <w:rsid w:val="001F03CA"/>
    <w:rsid w:val="001F06B7"/>
    <w:rsid w:val="001F0DD5"/>
    <w:rsid w:val="001F106D"/>
    <w:rsid w:val="001F12F0"/>
    <w:rsid w:val="001F141F"/>
    <w:rsid w:val="001F17B5"/>
    <w:rsid w:val="001F19C1"/>
    <w:rsid w:val="001F1B0A"/>
    <w:rsid w:val="001F2E91"/>
    <w:rsid w:val="001F2F92"/>
    <w:rsid w:val="001F3710"/>
    <w:rsid w:val="001F3715"/>
    <w:rsid w:val="001F3D3F"/>
    <w:rsid w:val="001F4F6E"/>
    <w:rsid w:val="001F5547"/>
    <w:rsid w:val="001F5647"/>
    <w:rsid w:val="001F5B9B"/>
    <w:rsid w:val="001F5BA5"/>
    <w:rsid w:val="001F5D53"/>
    <w:rsid w:val="001F66DF"/>
    <w:rsid w:val="001F69BA"/>
    <w:rsid w:val="002003CE"/>
    <w:rsid w:val="0020079F"/>
    <w:rsid w:val="00201A59"/>
    <w:rsid w:val="00201E91"/>
    <w:rsid w:val="00201FE0"/>
    <w:rsid w:val="00202006"/>
    <w:rsid w:val="002020ED"/>
    <w:rsid w:val="002025EF"/>
    <w:rsid w:val="00202786"/>
    <w:rsid w:val="00202EFD"/>
    <w:rsid w:val="00203044"/>
    <w:rsid w:val="00203290"/>
    <w:rsid w:val="00203876"/>
    <w:rsid w:val="00203C4E"/>
    <w:rsid w:val="00203FE1"/>
    <w:rsid w:val="00204CA6"/>
    <w:rsid w:val="00205814"/>
    <w:rsid w:val="00205C08"/>
    <w:rsid w:val="00205FBA"/>
    <w:rsid w:val="002060E8"/>
    <w:rsid w:val="00207313"/>
    <w:rsid w:val="002074DA"/>
    <w:rsid w:val="00207A83"/>
    <w:rsid w:val="00207B08"/>
    <w:rsid w:val="00210C4A"/>
    <w:rsid w:val="00211321"/>
    <w:rsid w:val="002113EA"/>
    <w:rsid w:val="00211973"/>
    <w:rsid w:val="00211ABB"/>
    <w:rsid w:val="0021224A"/>
    <w:rsid w:val="002123EB"/>
    <w:rsid w:val="00212684"/>
    <w:rsid w:val="002134BB"/>
    <w:rsid w:val="00214244"/>
    <w:rsid w:val="002143E1"/>
    <w:rsid w:val="002148C8"/>
    <w:rsid w:val="00214F0C"/>
    <w:rsid w:val="00215252"/>
    <w:rsid w:val="0021532E"/>
    <w:rsid w:val="002157BB"/>
    <w:rsid w:val="002159E3"/>
    <w:rsid w:val="00215D9B"/>
    <w:rsid w:val="00216D1E"/>
    <w:rsid w:val="0021718B"/>
    <w:rsid w:val="00217648"/>
    <w:rsid w:val="00217E6E"/>
    <w:rsid w:val="002200A5"/>
    <w:rsid w:val="0022043B"/>
    <w:rsid w:val="00221410"/>
    <w:rsid w:val="00221634"/>
    <w:rsid w:val="00221CC5"/>
    <w:rsid w:val="002222CF"/>
    <w:rsid w:val="00223D7E"/>
    <w:rsid w:val="00223FD9"/>
    <w:rsid w:val="002242A7"/>
    <w:rsid w:val="00224A50"/>
    <w:rsid w:val="00224C17"/>
    <w:rsid w:val="00224C44"/>
    <w:rsid w:val="00224D31"/>
    <w:rsid w:val="00225059"/>
    <w:rsid w:val="0022525E"/>
    <w:rsid w:val="00225783"/>
    <w:rsid w:val="002258E2"/>
    <w:rsid w:val="00226315"/>
    <w:rsid w:val="00226442"/>
    <w:rsid w:val="0022646B"/>
    <w:rsid w:val="00226C83"/>
    <w:rsid w:val="002271A5"/>
    <w:rsid w:val="00227C0C"/>
    <w:rsid w:val="00227CE6"/>
    <w:rsid w:val="00227F40"/>
    <w:rsid w:val="002304A8"/>
    <w:rsid w:val="00230C70"/>
    <w:rsid w:val="00231146"/>
    <w:rsid w:val="00231A75"/>
    <w:rsid w:val="00231AF3"/>
    <w:rsid w:val="00231B34"/>
    <w:rsid w:val="00231C06"/>
    <w:rsid w:val="00232197"/>
    <w:rsid w:val="002327D5"/>
    <w:rsid w:val="0023372D"/>
    <w:rsid w:val="0023413D"/>
    <w:rsid w:val="002342FD"/>
    <w:rsid w:val="00234A3B"/>
    <w:rsid w:val="002359BF"/>
    <w:rsid w:val="002368B6"/>
    <w:rsid w:val="00237161"/>
    <w:rsid w:val="00237548"/>
    <w:rsid w:val="00237B21"/>
    <w:rsid w:val="00237C8B"/>
    <w:rsid w:val="00237D86"/>
    <w:rsid w:val="00240628"/>
    <w:rsid w:val="00240816"/>
    <w:rsid w:val="00240EC2"/>
    <w:rsid w:val="0024186E"/>
    <w:rsid w:val="00241F1D"/>
    <w:rsid w:val="00242317"/>
    <w:rsid w:val="00242695"/>
    <w:rsid w:val="00242C34"/>
    <w:rsid w:val="00242F62"/>
    <w:rsid w:val="00243247"/>
    <w:rsid w:val="002436DB"/>
    <w:rsid w:val="00243CBC"/>
    <w:rsid w:val="00243D2B"/>
    <w:rsid w:val="00244E36"/>
    <w:rsid w:val="002454D1"/>
    <w:rsid w:val="00245620"/>
    <w:rsid w:val="002459D5"/>
    <w:rsid w:val="00245B74"/>
    <w:rsid w:val="002462A5"/>
    <w:rsid w:val="002463C9"/>
    <w:rsid w:val="002465C2"/>
    <w:rsid w:val="0024679B"/>
    <w:rsid w:val="00246B07"/>
    <w:rsid w:val="00246DF2"/>
    <w:rsid w:val="00247881"/>
    <w:rsid w:val="00250148"/>
    <w:rsid w:val="00250506"/>
    <w:rsid w:val="002520C3"/>
    <w:rsid w:val="0025271A"/>
    <w:rsid w:val="00252AC5"/>
    <w:rsid w:val="00252BA6"/>
    <w:rsid w:val="00253228"/>
    <w:rsid w:val="0025332B"/>
    <w:rsid w:val="00253790"/>
    <w:rsid w:val="00254370"/>
    <w:rsid w:val="002549FF"/>
    <w:rsid w:val="00254AE1"/>
    <w:rsid w:val="0025523F"/>
    <w:rsid w:val="00255AF8"/>
    <w:rsid w:val="00255B96"/>
    <w:rsid w:val="00255FAF"/>
    <w:rsid w:val="00256119"/>
    <w:rsid w:val="0025665D"/>
    <w:rsid w:val="002573E4"/>
    <w:rsid w:val="002579BD"/>
    <w:rsid w:val="00257AA2"/>
    <w:rsid w:val="00257BBB"/>
    <w:rsid w:val="00260457"/>
    <w:rsid w:val="00260DC8"/>
    <w:rsid w:val="00261095"/>
    <w:rsid w:val="002610E0"/>
    <w:rsid w:val="0026191F"/>
    <w:rsid w:val="00261F2B"/>
    <w:rsid w:val="0026204C"/>
    <w:rsid w:val="002624C8"/>
    <w:rsid w:val="00262F12"/>
    <w:rsid w:val="00263033"/>
    <w:rsid w:val="00263596"/>
    <w:rsid w:val="002639BE"/>
    <w:rsid w:val="00263DEA"/>
    <w:rsid w:val="0026489E"/>
    <w:rsid w:val="00264D5B"/>
    <w:rsid w:val="002656CD"/>
    <w:rsid w:val="00265E67"/>
    <w:rsid w:val="00266599"/>
    <w:rsid w:val="002668B4"/>
    <w:rsid w:val="002673B2"/>
    <w:rsid w:val="00267490"/>
    <w:rsid w:val="0026787A"/>
    <w:rsid w:val="00270418"/>
    <w:rsid w:val="00270A29"/>
    <w:rsid w:val="00270A6E"/>
    <w:rsid w:val="00270C52"/>
    <w:rsid w:val="00270C5B"/>
    <w:rsid w:val="00270D18"/>
    <w:rsid w:val="00270F51"/>
    <w:rsid w:val="00271AF0"/>
    <w:rsid w:val="002728C4"/>
    <w:rsid w:val="00272920"/>
    <w:rsid w:val="00272D29"/>
    <w:rsid w:val="00272D84"/>
    <w:rsid w:val="00272E2B"/>
    <w:rsid w:val="0027329F"/>
    <w:rsid w:val="002733E3"/>
    <w:rsid w:val="00274192"/>
    <w:rsid w:val="00274A49"/>
    <w:rsid w:val="002759ED"/>
    <w:rsid w:val="00275A31"/>
    <w:rsid w:val="00275DC0"/>
    <w:rsid w:val="00276B60"/>
    <w:rsid w:val="00277029"/>
    <w:rsid w:val="002772E8"/>
    <w:rsid w:val="00277DC6"/>
    <w:rsid w:val="002807F1"/>
    <w:rsid w:val="00280B98"/>
    <w:rsid w:val="00281CE4"/>
    <w:rsid w:val="0028249B"/>
    <w:rsid w:val="00282A71"/>
    <w:rsid w:val="00282DD4"/>
    <w:rsid w:val="002836E4"/>
    <w:rsid w:val="002837A2"/>
    <w:rsid w:val="002837E9"/>
    <w:rsid w:val="00283C7E"/>
    <w:rsid w:val="00283D7C"/>
    <w:rsid w:val="00283D82"/>
    <w:rsid w:val="00283EC1"/>
    <w:rsid w:val="002840A1"/>
    <w:rsid w:val="002842FA"/>
    <w:rsid w:val="00284B99"/>
    <w:rsid w:val="00284FAA"/>
    <w:rsid w:val="00285205"/>
    <w:rsid w:val="00285369"/>
    <w:rsid w:val="00285903"/>
    <w:rsid w:val="002859AA"/>
    <w:rsid w:val="00285AAB"/>
    <w:rsid w:val="0028622D"/>
    <w:rsid w:val="002862DE"/>
    <w:rsid w:val="002866DB"/>
    <w:rsid w:val="0028671D"/>
    <w:rsid w:val="00286B39"/>
    <w:rsid w:val="00286CFC"/>
    <w:rsid w:val="00287D88"/>
    <w:rsid w:val="00287EA6"/>
    <w:rsid w:val="002900CC"/>
    <w:rsid w:val="00290548"/>
    <w:rsid w:val="00291035"/>
    <w:rsid w:val="00291074"/>
    <w:rsid w:val="00291D7A"/>
    <w:rsid w:val="00292009"/>
    <w:rsid w:val="002920F3"/>
    <w:rsid w:val="00293BDD"/>
    <w:rsid w:val="00294DB4"/>
    <w:rsid w:val="00294E0C"/>
    <w:rsid w:val="0029557B"/>
    <w:rsid w:val="00295E17"/>
    <w:rsid w:val="00295F02"/>
    <w:rsid w:val="00296425"/>
    <w:rsid w:val="0029672F"/>
    <w:rsid w:val="00297431"/>
    <w:rsid w:val="002A0256"/>
    <w:rsid w:val="002A0311"/>
    <w:rsid w:val="002A0498"/>
    <w:rsid w:val="002A08A0"/>
    <w:rsid w:val="002A09AA"/>
    <w:rsid w:val="002A0DFD"/>
    <w:rsid w:val="002A0F5F"/>
    <w:rsid w:val="002A1572"/>
    <w:rsid w:val="002A18C5"/>
    <w:rsid w:val="002A1F45"/>
    <w:rsid w:val="002A21E0"/>
    <w:rsid w:val="002A2A1C"/>
    <w:rsid w:val="002A2C0F"/>
    <w:rsid w:val="002A343A"/>
    <w:rsid w:val="002A3A48"/>
    <w:rsid w:val="002A3C24"/>
    <w:rsid w:val="002A409E"/>
    <w:rsid w:val="002A41CD"/>
    <w:rsid w:val="002A42BD"/>
    <w:rsid w:val="002A4A73"/>
    <w:rsid w:val="002A4B99"/>
    <w:rsid w:val="002A4E9A"/>
    <w:rsid w:val="002A5684"/>
    <w:rsid w:val="002A56EA"/>
    <w:rsid w:val="002A57F7"/>
    <w:rsid w:val="002A6077"/>
    <w:rsid w:val="002A6829"/>
    <w:rsid w:val="002A6AA2"/>
    <w:rsid w:val="002A6BA1"/>
    <w:rsid w:val="002A7E7D"/>
    <w:rsid w:val="002B00EE"/>
    <w:rsid w:val="002B031C"/>
    <w:rsid w:val="002B03C0"/>
    <w:rsid w:val="002B0EBE"/>
    <w:rsid w:val="002B11E8"/>
    <w:rsid w:val="002B1284"/>
    <w:rsid w:val="002B1C56"/>
    <w:rsid w:val="002B1F82"/>
    <w:rsid w:val="002B22DD"/>
    <w:rsid w:val="002B266A"/>
    <w:rsid w:val="002B2C52"/>
    <w:rsid w:val="002B3483"/>
    <w:rsid w:val="002B3AA7"/>
    <w:rsid w:val="002B4093"/>
    <w:rsid w:val="002B4841"/>
    <w:rsid w:val="002B484C"/>
    <w:rsid w:val="002B4865"/>
    <w:rsid w:val="002B4C15"/>
    <w:rsid w:val="002B53A9"/>
    <w:rsid w:val="002B54AD"/>
    <w:rsid w:val="002B5643"/>
    <w:rsid w:val="002B58AB"/>
    <w:rsid w:val="002B5AFD"/>
    <w:rsid w:val="002B5CD0"/>
    <w:rsid w:val="002B6082"/>
    <w:rsid w:val="002B63F3"/>
    <w:rsid w:val="002B69F0"/>
    <w:rsid w:val="002B6CE6"/>
    <w:rsid w:val="002B6D3B"/>
    <w:rsid w:val="002B6EE2"/>
    <w:rsid w:val="002B71AB"/>
    <w:rsid w:val="002B77DF"/>
    <w:rsid w:val="002B78D8"/>
    <w:rsid w:val="002C0629"/>
    <w:rsid w:val="002C0C3D"/>
    <w:rsid w:val="002C0DC2"/>
    <w:rsid w:val="002C2091"/>
    <w:rsid w:val="002C21CC"/>
    <w:rsid w:val="002C2672"/>
    <w:rsid w:val="002C28CB"/>
    <w:rsid w:val="002C2A12"/>
    <w:rsid w:val="002C2B64"/>
    <w:rsid w:val="002C32EF"/>
    <w:rsid w:val="002C3830"/>
    <w:rsid w:val="002C3D57"/>
    <w:rsid w:val="002C47BA"/>
    <w:rsid w:val="002C5BB8"/>
    <w:rsid w:val="002C5C66"/>
    <w:rsid w:val="002C675F"/>
    <w:rsid w:val="002C6774"/>
    <w:rsid w:val="002C694C"/>
    <w:rsid w:val="002C69E3"/>
    <w:rsid w:val="002C6C5A"/>
    <w:rsid w:val="002C7208"/>
    <w:rsid w:val="002C76EE"/>
    <w:rsid w:val="002C7EAF"/>
    <w:rsid w:val="002D06A9"/>
    <w:rsid w:val="002D097B"/>
    <w:rsid w:val="002D0BDD"/>
    <w:rsid w:val="002D1300"/>
    <w:rsid w:val="002D2152"/>
    <w:rsid w:val="002D28E8"/>
    <w:rsid w:val="002D361A"/>
    <w:rsid w:val="002D3A3C"/>
    <w:rsid w:val="002D45C5"/>
    <w:rsid w:val="002D47A5"/>
    <w:rsid w:val="002D4843"/>
    <w:rsid w:val="002D4CFF"/>
    <w:rsid w:val="002D4FE2"/>
    <w:rsid w:val="002D510A"/>
    <w:rsid w:val="002D6F8D"/>
    <w:rsid w:val="002D6FA2"/>
    <w:rsid w:val="002D727B"/>
    <w:rsid w:val="002D749E"/>
    <w:rsid w:val="002D7766"/>
    <w:rsid w:val="002D7D9B"/>
    <w:rsid w:val="002D7F72"/>
    <w:rsid w:val="002E03E1"/>
    <w:rsid w:val="002E0757"/>
    <w:rsid w:val="002E1039"/>
    <w:rsid w:val="002E1FF8"/>
    <w:rsid w:val="002E2007"/>
    <w:rsid w:val="002E27AA"/>
    <w:rsid w:val="002E28A3"/>
    <w:rsid w:val="002E2933"/>
    <w:rsid w:val="002E2A83"/>
    <w:rsid w:val="002E3105"/>
    <w:rsid w:val="002E3CC4"/>
    <w:rsid w:val="002E3CE2"/>
    <w:rsid w:val="002E3FA0"/>
    <w:rsid w:val="002E4604"/>
    <w:rsid w:val="002E4735"/>
    <w:rsid w:val="002E4B5C"/>
    <w:rsid w:val="002E4D27"/>
    <w:rsid w:val="002E5BF6"/>
    <w:rsid w:val="002E5E9F"/>
    <w:rsid w:val="002E62AD"/>
    <w:rsid w:val="002E638F"/>
    <w:rsid w:val="002E674E"/>
    <w:rsid w:val="002E67D8"/>
    <w:rsid w:val="002E6D61"/>
    <w:rsid w:val="002E74EC"/>
    <w:rsid w:val="002E77CD"/>
    <w:rsid w:val="002E7A5B"/>
    <w:rsid w:val="002E7C19"/>
    <w:rsid w:val="002E7F28"/>
    <w:rsid w:val="002F070D"/>
    <w:rsid w:val="002F0A1B"/>
    <w:rsid w:val="002F0D21"/>
    <w:rsid w:val="002F16D4"/>
    <w:rsid w:val="002F21B4"/>
    <w:rsid w:val="002F2CB5"/>
    <w:rsid w:val="002F37DD"/>
    <w:rsid w:val="002F39AA"/>
    <w:rsid w:val="002F3AC0"/>
    <w:rsid w:val="002F4843"/>
    <w:rsid w:val="002F4CD7"/>
    <w:rsid w:val="002F54CF"/>
    <w:rsid w:val="002F5706"/>
    <w:rsid w:val="002F57A4"/>
    <w:rsid w:val="002F5907"/>
    <w:rsid w:val="002F5937"/>
    <w:rsid w:val="002F68D1"/>
    <w:rsid w:val="002F69B6"/>
    <w:rsid w:val="002F769F"/>
    <w:rsid w:val="002F7F5F"/>
    <w:rsid w:val="0030044B"/>
    <w:rsid w:val="00300530"/>
    <w:rsid w:val="00300B7F"/>
    <w:rsid w:val="00300D35"/>
    <w:rsid w:val="0030174B"/>
    <w:rsid w:val="0030270F"/>
    <w:rsid w:val="003029EB"/>
    <w:rsid w:val="00302CCF"/>
    <w:rsid w:val="0030334C"/>
    <w:rsid w:val="00303357"/>
    <w:rsid w:val="003038F0"/>
    <w:rsid w:val="003039C7"/>
    <w:rsid w:val="00303B57"/>
    <w:rsid w:val="00303E99"/>
    <w:rsid w:val="00304077"/>
    <w:rsid w:val="00304305"/>
    <w:rsid w:val="003059E7"/>
    <w:rsid w:val="00305BDC"/>
    <w:rsid w:val="003062A9"/>
    <w:rsid w:val="0030636D"/>
    <w:rsid w:val="00306B12"/>
    <w:rsid w:val="0030785C"/>
    <w:rsid w:val="0031009C"/>
    <w:rsid w:val="003104A6"/>
    <w:rsid w:val="0031107D"/>
    <w:rsid w:val="00311D6A"/>
    <w:rsid w:val="003121B7"/>
    <w:rsid w:val="00313065"/>
    <w:rsid w:val="00313148"/>
    <w:rsid w:val="0031355E"/>
    <w:rsid w:val="00313952"/>
    <w:rsid w:val="00313C61"/>
    <w:rsid w:val="003140CA"/>
    <w:rsid w:val="0031422F"/>
    <w:rsid w:val="0031431E"/>
    <w:rsid w:val="00315101"/>
    <w:rsid w:val="00315BA2"/>
    <w:rsid w:val="003162F4"/>
    <w:rsid w:val="00316B99"/>
    <w:rsid w:val="00317551"/>
    <w:rsid w:val="00317AA7"/>
    <w:rsid w:val="00317DE6"/>
    <w:rsid w:val="00317E8B"/>
    <w:rsid w:val="003200ED"/>
    <w:rsid w:val="00320104"/>
    <w:rsid w:val="003206F5"/>
    <w:rsid w:val="003208F5"/>
    <w:rsid w:val="00320C56"/>
    <w:rsid w:val="00320D7F"/>
    <w:rsid w:val="0032131E"/>
    <w:rsid w:val="00321F85"/>
    <w:rsid w:val="00322C5F"/>
    <w:rsid w:val="00322D8B"/>
    <w:rsid w:val="0032331E"/>
    <w:rsid w:val="00323486"/>
    <w:rsid w:val="00323EA6"/>
    <w:rsid w:val="003247BE"/>
    <w:rsid w:val="00324932"/>
    <w:rsid w:val="0032503C"/>
    <w:rsid w:val="0032526A"/>
    <w:rsid w:val="00325D52"/>
    <w:rsid w:val="00325F85"/>
    <w:rsid w:val="00326ECF"/>
    <w:rsid w:val="00326F18"/>
    <w:rsid w:val="003270C6"/>
    <w:rsid w:val="00330425"/>
    <w:rsid w:val="00330695"/>
    <w:rsid w:val="00330722"/>
    <w:rsid w:val="00330C15"/>
    <w:rsid w:val="003315BE"/>
    <w:rsid w:val="00331A79"/>
    <w:rsid w:val="00331DB2"/>
    <w:rsid w:val="00331F16"/>
    <w:rsid w:val="00332195"/>
    <w:rsid w:val="0033237B"/>
    <w:rsid w:val="00332891"/>
    <w:rsid w:val="0033296F"/>
    <w:rsid w:val="00332A02"/>
    <w:rsid w:val="00332EF5"/>
    <w:rsid w:val="003332A6"/>
    <w:rsid w:val="00333665"/>
    <w:rsid w:val="0033367C"/>
    <w:rsid w:val="00333CDA"/>
    <w:rsid w:val="00333E6A"/>
    <w:rsid w:val="0033422F"/>
    <w:rsid w:val="00334B1D"/>
    <w:rsid w:val="00335012"/>
    <w:rsid w:val="0033524F"/>
    <w:rsid w:val="0033577D"/>
    <w:rsid w:val="00335C9E"/>
    <w:rsid w:val="00335CF4"/>
    <w:rsid w:val="00335EF1"/>
    <w:rsid w:val="0033603C"/>
    <w:rsid w:val="00336602"/>
    <w:rsid w:val="00340193"/>
    <w:rsid w:val="00340708"/>
    <w:rsid w:val="00340B4C"/>
    <w:rsid w:val="00340D11"/>
    <w:rsid w:val="00341095"/>
    <w:rsid w:val="00341495"/>
    <w:rsid w:val="0034152A"/>
    <w:rsid w:val="00341794"/>
    <w:rsid w:val="00341E8F"/>
    <w:rsid w:val="00342099"/>
    <w:rsid w:val="00342631"/>
    <w:rsid w:val="0034279D"/>
    <w:rsid w:val="0034328D"/>
    <w:rsid w:val="003437D6"/>
    <w:rsid w:val="003438B9"/>
    <w:rsid w:val="00344792"/>
    <w:rsid w:val="00344994"/>
    <w:rsid w:val="003455AA"/>
    <w:rsid w:val="003457E5"/>
    <w:rsid w:val="0034609C"/>
    <w:rsid w:val="0034641B"/>
    <w:rsid w:val="003465E7"/>
    <w:rsid w:val="00346953"/>
    <w:rsid w:val="00346BC6"/>
    <w:rsid w:val="0034714B"/>
    <w:rsid w:val="00347320"/>
    <w:rsid w:val="003473F6"/>
    <w:rsid w:val="00347461"/>
    <w:rsid w:val="00347BF2"/>
    <w:rsid w:val="00347DB2"/>
    <w:rsid w:val="00347E00"/>
    <w:rsid w:val="00347E30"/>
    <w:rsid w:val="00350495"/>
    <w:rsid w:val="003504F8"/>
    <w:rsid w:val="003507F2"/>
    <w:rsid w:val="003509B2"/>
    <w:rsid w:val="00350C1E"/>
    <w:rsid w:val="00350F1F"/>
    <w:rsid w:val="00350F8C"/>
    <w:rsid w:val="00351576"/>
    <w:rsid w:val="00351A4B"/>
    <w:rsid w:val="00351BFC"/>
    <w:rsid w:val="00352891"/>
    <w:rsid w:val="0035334D"/>
    <w:rsid w:val="00353571"/>
    <w:rsid w:val="003537D1"/>
    <w:rsid w:val="00353A7A"/>
    <w:rsid w:val="00353AB9"/>
    <w:rsid w:val="00353F86"/>
    <w:rsid w:val="003540E0"/>
    <w:rsid w:val="00354233"/>
    <w:rsid w:val="003542E9"/>
    <w:rsid w:val="003547C6"/>
    <w:rsid w:val="0035490D"/>
    <w:rsid w:val="0035498F"/>
    <w:rsid w:val="00354C76"/>
    <w:rsid w:val="00355A06"/>
    <w:rsid w:val="00355D5E"/>
    <w:rsid w:val="00355EBB"/>
    <w:rsid w:val="003564F5"/>
    <w:rsid w:val="00356565"/>
    <w:rsid w:val="00356833"/>
    <w:rsid w:val="0035715C"/>
    <w:rsid w:val="0036012D"/>
    <w:rsid w:val="0036047B"/>
    <w:rsid w:val="00360E6A"/>
    <w:rsid w:val="00360EE4"/>
    <w:rsid w:val="00361199"/>
    <w:rsid w:val="0036136C"/>
    <w:rsid w:val="00361FEF"/>
    <w:rsid w:val="003623D4"/>
    <w:rsid w:val="003625B8"/>
    <w:rsid w:val="00362723"/>
    <w:rsid w:val="00362D37"/>
    <w:rsid w:val="00362E6E"/>
    <w:rsid w:val="00363155"/>
    <w:rsid w:val="0036355E"/>
    <w:rsid w:val="0036372D"/>
    <w:rsid w:val="003645DC"/>
    <w:rsid w:val="003646AB"/>
    <w:rsid w:val="00364FE6"/>
    <w:rsid w:val="0036571C"/>
    <w:rsid w:val="0036584B"/>
    <w:rsid w:val="00365869"/>
    <w:rsid w:val="00367284"/>
    <w:rsid w:val="0036750A"/>
    <w:rsid w:val="00367C31"/>
    <w:rsid w:val="00367F5E"/>
    <w:rsid w:val="0037026C"/>
    <w:rsid w:val="00370445"/>
    <w:rsid w:val="00370747"/>
    <w:rsid w:val="00370A8F"/>
    <w:rsid w:val="00370C5A"/>
    <w:rsid w:val="00370DC5"/>
    <w:rsid w:val="0037100A"/>
    <w:rsid w:val="00371040"/>
    <w:rsid w:val="00371188"/>
    <w:rsid w:val="00371533"/>
    <w:rsid w:val="00371B19"/>
    <w:rsid w:val="003725B0"/>
    <w:rsid w:val="00372923"/>
    <w:rsid w:val="0037304A"/>
    <w:rsid w:val="003732EF"/>
    <w:rsid w:val="003735F7"/>
    <w:rsid w:val="00373702"/>
    <w:rsid w:val="00373BE7"/>
    <w:rsid w:val="00373FA5"/>
    <w:rsid w:val="00374BA9"/>
    <w:rsid w:val="00374CE2"/>
    <w:rsid w:val="00374DD7"/>
    <w:rsid w:val="00374F20"/>
    <w:rsid w:val="00375192"/>
    <w:rsid w:val="003754B3"/>
    <w:rsid w:val="003754B8"/>
    <w:rsid w:val="00375F21"/>
    <w:rsid w:val="003761B3"/>
    <w:rsid w:val="0037653F"/>
    <w:rsid w:val="00376E5F"/>
    <w:rsid w:val="00376F2B"/>
    <w:rsid w:val="00377023"/>
    <w:rsid w:val="00377BCC"/>
    <w:rsid w:val="00377C50"/>
    <w:rsid w:val="00377EF1"/>
    <w:rsid w:val="003805CA"/>
    <w:rsid w:val="00380B90"/>
    <w:rsid w:val="00380CC4"/>
    <w:rsid w:val="003818A0"/>
    <w:rsid w:val="00382C9A"/>
    <w:rsid w:val="003838D6"/>
    <w:rsid w:val="003838EF"/>
    <w:rsid w:val="00383F5A"/>
    <w:rsid w:val="00384174"/>
    <w:rsid w:val="00384411"/>
    <w:rsid w:val="0038563A"/>
    <w:rsid w:val="003861B7"/>
    <w:rsid w:val="00386AD1"/>
    <w:rsid w:val="003873AB"/>
    <w:rsid w:val="0038768B"/>
    <w:rsid w:val="003900BE"/>
    <w:rsid w:val="003906B3"/>
    <w:rsid w:val="00390869"/>
    <w:rsid w:val="00391ADE"/>
    <w:rsid w:val="003920C3"/>
    <w:rsid w:val="00392466"/>
    <w:rsid w:val="0039295D"/>
    <w:rsid w:val="003934CD"/>
    <w:rsid w:val="00393FB6"/>
    <w:rsid w:val="00394226"/>
    <w:rsid w:val="00394418"/>
    <w:rsid w:val="00394564"/>
    <w:rsid w:val="00395938"/>
    <w:rsid w:val="00396762"/>
    <w:rsid w:val="00397456"/>
    <w:rsid w:val="003974D3"/>
    <w:rsid w:val="003A0DCB"/>
    <w:rsid w:val="003A18AD"/>
    <w:rsid w:val="003A2509"/>
    <w:rsid w:val="003A2D52"/>
    <w:rsid w:val="003A3A6C"/>
    <w:rsid w:val="003A3D3B"/>
    <w:rsid w:val="003A43E3"/>
    <w:rsid w:val="003A44CA"/>
    <w:rsid w:val="003A45F2"/>
    <w:rsid w:val="003A4C26"/>
    <w:rsid w:val="003A5B13"/>
    <w:rsid w:val="003A6134"/>
    <w:rsid w:val="003A63FA"/>
    <w:rsid w:val="003A64CF"/>
    <w:rsid w:val="003A669D"/>
    <w:rsid w:val="003A6A6F"/>
    <w:rsid w:val="003A73CD"/>
    <w:rsid w:val="003A7A6E"/>
    <w:rsid w:val="003A7AD6"/>
    <w:rsid w:val="003B089A"/>
    <w:rsid w:val="003B0C7A"/>
    <w:rsid w:val="003B10DF"/>
    <w:rsid w:val="003B1200"/>
    <w:rsid w:val="003B130E"/>
    <w:rsid w:val="003B14B1"/>
    <w:rsid w:val="003B1A5B"/>
    <w:rsid w:val="003B29BB"/>
    <w:rsid w:val="003B3124"/>
    <w:rsid w:val="003B32CC"/>
    <w:rsid w:val="003B338B"/>
    <w:rsid w:val="003B39D6"/>
    <w:rsid w:val="003B442F"/>
    <w:rsid w:val="003B4503"/>
    <w:rsid w:val="003B4B37"/>
    <w:rsid w:val="003B5174"/>
    <w:rsid w:val="003B5204"/>
    <w:rsid w:val="003B6198"/>
    <w:rsid w:val="003B69BC"/>
    <w:rsid w:val="003B6FAA"/>
    <w:rsid w:val="003B721D"/>
    <w:rsid w:val="003B73F3"/>
    <w:rsid w:val="003B7BA6"/>
    <w:rsid w:val="003B7D28"/>
    <w:rsid w:val="003C0929"/>
    <w:rsid w:val="003C205F"/>
    <w:rsid w:val="003C209B"/>
    <w:rsid w:val="003C26ED"/>
    <w:rsid w:val="003C2954"/>
    <w:rsid w:val="003C368F"/>
    <w:rsid w:val="003C39CD"/>
    <w:rsid w:val="003C3AFC"/>
    <w:rsid w:val="003C3CA2"/>
    <w:rsid w:val="003C3D58"/>
    <w:rsid w:val="003C4D30"/>
    <w:rsid w:val="003C4F7F"/>
    <w:rsid w:val="003C51D5"/>
    <w:rsid w:val="003C578C"/>
    <w:rsid w:val="003C5C6C"/>
    <w:rsid w:val="003C7606"/>
    <w:rsid w:val="003C767B"/>
    <w:rsid w:val="003C7855"/>
    <w:rsid w:val="003C7EDB"/>
    <w:rsid w:val="003C7EDD"/>
    <w:rsid w:val="003D0251"/>
    <w:rsid w:val="003D053E"/>
    <w:rsid w:val="003D0B55"/>
    <w:rsid w:val="003D2092"/>
    <w:rsid w:val="003D21EE"/>
    <w:rsid w:val="003D277B"/>
    <w:rsid w:val="003D2CDF"/>
    <w:rsid w:val="003D3659"/>
    <w:rsid w:val="003D5684"/>
    <w:rsid w:val="003D5713"/>
    <w:rsid w:val="003D57FF"/>
    <w:rsid w:val="003D5939"/>
    <w:rsid w:val="003D5C7C"/>
    <w:rsid w:val="003D5D47"/>
    <w:rsid w:val="003D610F"/>
    <w:rsid w:val="003D6FD2"/>
    <w:rsid w:val="003D7085"/>
    <w:rsid w:val="003D73C2"/>
    <w:rsid w:val="003D7603"/>
    <w:rsid w:val="003D7946"/>
    <w:rsid w:val="003E005A"/>
    <w:rsid w:val="003E010A"/>
    <w:rsid w:val="003E0E62"/>
    <w:rsid w:val="003E0ED6"/>
    <w:rsid w:val="003E14F6"/>
    <w:rsid w:val="003E1755"/>
    <w:rsid w:val="003E179A"/>
    <w:rsid w:val="003E1A12"/>
    <w:rsid w:val="003E1B60"/>
    <w:rsid w:val="003E20F2"/>
    <w:rsid w:val="003E20FF"/>
    <w:rsid w:val="003E2D0D"/>
    <w:rsid w:val="003E2DA1"/>
    <w:rsid w:val="003E2FA4"/>
    <w:rsid w:val="003E3112"/>
    <w:rsid w:val="003E33BF"/>
    <w:rsid w:val="003E375C"/>
    <w:rsid w:val="003E3BEB"/>
    <w:rsid w:val="003E41D2"/>
    <w:rsid w:val="003E5626"/>
    <w:rsid w:val="003E5A69"/>
    <w:rsid w:val="003E5BF7"/>
    <w:rsid w:val="003E716C"/>
    <w:rsid w:val="003E7AB3"/>
    <w:rsid w:val="003E7D7D"/>
    <w:rsid w:val="003F0349"/>
    <w:rsid w:val="003F04D9"/>
    <w:rsid w:val="003F090C"/>
    <w:rsid w:val="003F13D4"/>
    <w:rsid w:val="003F18EE"/>
    <w:rsid w:val="003F2133"/>
    <w:rsid w:val="003F216C"/>
    <w:rsid w:val="003F22CC"/>
    <w:rsid w:val="003F24E9"/>
    <w:rsid w:val="003F2528"/>
    <w:rsid w:val="003F2810"/>
    <w:rsid w:val="003F2C6E"/>
    <w:rsid w:val="003F2EBE"/>
    <w:rsid w:val="003F31CA"/>
    <w:rsid w:val="003F3458"/>
    <w:rsid w:val="003F3D74"/>
    <w:rsid w:val="003F4820"/>
    <w:rsid w:val="003F4E9C"/>
    <w:rsid w:val="003F4FFC"/>
    <w:rsid w:val="003F527F"/>
    <w:rsid w:val="003F5D56"/>
    <w:rsid w:val="003F61B3"/>
    <w:rsid w:val="003F6343"/>
    <w:rsid w:val="003F6E9E"/>
    <w:rsid w:val="003F6FA7"/>
    <w:rsid w:val="003F74B2"/>
    <w:rsid w:val="003F7583"/>
    <w:rsid w:val="003F7A29"/>
    <w:rsid w:val="0040084C"/>
    <w:rsid w:val="00400CDF"/>
    <w:rsid w:val="004018FD"/>
    <w:rsid w:val="00402A8B"/>
    <w:rsid w:val="00402C6C"/>
    <w:rsid w:val="00402E8D"/>
    <w:rsid w:val="004035A7"/>
    <w:rsid w:val="004037FE"/>
    <w:rsid w:val="00404065"/>
    <w:rsid w:val="00404385"/>
    <w:rsid w:val="00405BE2"/>
    <w:rsid w:val="00405D2A"/>
    <w:rsid w:val="00405D54"/>
    <w:rsid w:val="00406253"/>
    <w:rsid w:val="00406312"/>
    <w:rsid w:val="004069AA"/>
    <w:rsid w:val="00406E43"/>
    <w:rsid w:val="0040750A"/>
    <w:rsid w:val="004077E6"/>
    <w:rsid w:val="00407BF1"/>
    <w:rsid w:val="004119C9"/>
    <w:rsid w:val="00411E0A"/>
    <w:rsid w:val="00412F97"/>
    <w:rsid w:val="004131EC"/>
    <w:rsid w:val="00413B75"/>
    <w:rsid w:val="0041412B"/>
    <w:rsid w:val="0041448E"/>
    <w:rsid w:val="0041472E"/>
    <w:rsid w:val="004149F3"/>
    <w:rsid w:val="00414B6A"/>
    <w:rsid w:val="004150AC"/>
    <w:rsid w:val="00415B6C"/>
    <w:rsid w:val="0041604D"/>
    <w:rsid w:val="004160BC"/>
    <w:rsid w:val="004161CC"/>
    <w:rsid w:val="00416472"/>
    <w:rsid w:val="0041650D"/>
    <w:rsid w:val="004166BA"/>
    <w:rsid w:val="00416D3E"/>
    <w:rsid w:val="004206C7"/>
    <w:rsid w:val="00420D03"/>
    <w:rsid w:val="004212AD"/>
    <w:rsid w:val="00421679"/>
    <w:rsid w:val="00422277"/>
    <w:rsid w:val="004223CE"/>
    <w:rsid w:val="0042272B"/>
    <w:rsid w:val="00422751"/>
    <w:rsid w:val="0042277C"/>
    <w:rsid w:val="00423343"/>
    <w:rsid w:val="004238D3"/>
    <w:rsid w:val="00423CE7"/>
    <w:rsid w:val="00423FB1"/>
    <w:rsid w:val="00425037"/>
    <w:rsid w:val="004252B4"/>
    <w:rsid w:val="00426185"/>
    <w:rsid w:val="00426AD5"/>
    <w:rsid w:val="00426DBD"/>
    <w:rsid w:val="00427154"/>
    <w:rsid w:val="00427407"/>
    <w:rsid w:val="00427847"/>
    <w:rsid w:val="00431034"/>
    <w:rsid w:val="004311D3"/>
    <w:rsid w:val="00431429"/>
    <w:rsid w:val="004317A6"/>
    <w:rsid w:val="00431C1D"/>
    <w:rsid w:val="00431D4F"/>
    <w:rsid w:val="00432229"/>
    <w:rsid w:val="004328A0"/>
    <w:rsid w:val="00432C63"/>
    <w:rsid w:val="00432C79"/>
    <w:rsid w:val="00433BC9"/>
    <w:rsid w:val="0043457A"/>
    <w:rsid w:val="00434A53"/>
    <w:rsid w:val="00434A70"/>
    <w:rsid w:val="00434C16"/>
    <w:rsid w:val="00434CCA"/>
    <w:rsid w:val="00434CF0"/>
    <w:rsid w:val="00435663"/>
    <w:rsid w:val="00435675"/>
    <w:rsid w:val="00435CE8"/>
    <w:rsid w:val="004365C9"/>
    <w:rsid w:val="00436861"/>
    <w:rsid w:val="00437AE3"/>
    <w:rsid w:val="00437AE8"/>
    <w:rsid w:val="00437FF6"/>
    <w:rsid w:val="0044009C"/>
    <w:rsid w:val="00440281"/>
    <w:rsid w:val="00440957"/>
    <w:rsid w:val="00440A84"/>
    <w:rsid w:val="00440C0D"/>
    <w:rsid w:val="00440F48"/>
    <w:rsid w:val="0044190C"/>
    <w:rsid w:val="0044280F"/>
    <w:rsid w:val="0044377F"/>
    <w:rsid w:val="00443899"/>
    <w:rsid w:val="004440F0"/>
    <w:rsid w:val="00444317"/>
    <w:rsid w:val="004443BD"/>
    <w:rsid w:val="00444443"/>
    <w:rsid w:val="00444C42"/>
    <w:rsid w:val="00445297"/>
    <w:rsid w:val="004456EE"/>
    <w:rsid w:val="00446061"/>
    <w:rsid w:val="0044614A"/>
    <w:rsid w:val="00446ACD"/>
    <w:rsid w:val="00446B9C"/>
    <w:rsid w:val="004474A7"/>
    <w:rsid w:val="004474ED"/>
    <w:rsid w:val="00447997"/>
    <w:rsid w:val="00447BE0"/>
    <w:rsid w:val="00447C97"/>
    <w:rsid w:val="00447CF0"/>
    <w:rsid w:val="00447F63"/>
    <w:rsid w:val="00447FBF"/>
    <w:rsid w:val="004508BB"/>
    <w:rsid w:val="00451080"/>
    <w:rsid w:val="004512CA"/>
    <w:rsid w:val="0045143C"/>
    <w:rsid w:val="00451CDB"/>
    <w:rsid w:val="00452046"/>
    <w:rsid w:val="00453613"/>
    <w:rsid w:val="004538BC"/>
    <w:rsid w:val="004538C2"/>
    <w:rsid w:val="0045395B"/>
    <w:rsid w:val="00453E63"/>
    <w:rsid w:val="00454506"/>
    <w:rsid w:val="00454A4E"/>
    <w:rsid w:val="00454C45"/>
    <w:rsid w:val="00455467"/>
    <w:rsid w:val="00455A38"/>
    <w:rsid w:val="00455F2C"/>
    <w:rsid w:val="004562F0"/>
    <w:rsid w:val="004572BE"/>
    <w:rsid w:val="00457FA6"/>
    <w:rsid w:val="0046014C"/>
    <w:rsid w:val="00460605"/>
    <w:rsid w:val="00460C6A"/>
    <w:rsid w:val="00460CF0"/>
    <w:rsid w:val="004620C9"/>
    <w:rsid w:val="00462443"/>
    <w:rsid w:val="00462D8D"/>
    <w:rsid w:val="00462FEC"/>
    <w:rsid w:val="004631BC"/>
    <w:rsid w:val="0046377C"/>
    <w:rsid w:val="00463BEA"/>
    <w:rsid w:val="00463D84"/>
    <w:rsid w:val="004641C1"/>
    <w:rsid w:val="00464371"/>
    <w:rsid w:val="004646BC"/>
    <w:rsid w:val="004652F8"/>
    <w:rsid w:val="00466241"/>
    <w:rsid w:val="00466403"/>
    <w:rsid w:val="00466891"/>
    <w:rsid w:val="00466C1F"/>
    <w:rsid w:val="00466D01"/>
    <w:rsid w:val="0046722B"/>
    <w:rsid w:val="004676E7"/>
    <w:rsid w:val="00467965"/>
    <w:rsid w:val="00467AFF"/>
    <w:rsid w:val="004703A3"/>
    <w:rsid w:val="00470649"/>
    <w:rsid w:val="0047084A"/>
    <w:rsid w:val="00470AA0"/>
    <w:rsid w:val="00470CA9"/>
    <w:rsid w:val="00470DC5"/>
    <w:rsid w:val="00471F40"/>
    <w:rsid w:val="00472D45"/>
    <w:rsid w:val="0047348A"/>
    <w:rsid w:val="0047400A"/>
    <w:rsid w:val="0047411A"/>
    <w:rsid w:val="004747A8"/>
    <w:rsid w:val="00474DC9"/>
    <w:rsid w:val="00475384"/>
    <w:rsid w:val="00475430"/>
    <w:rsid w:val="00475747"/>
    <w:rsid w:val="00475A52"/>
    <w:rsid w:val="00475EFE"/>
    <w:rsid w:val="004764A9"/>
    <w:rsid w:val="00476EE9"/>
    <w:rsid w:val="0048017C"/>
    <w:rsid w:val="0048021A"/>
    <w:rsid w:val="004803D2"/>
    <w:rsid w:val="004809B0"/>
    <w:rsid w:val="00481059"/>
    <w:rsid w:val="004811E1"/>
    <w:rsid w:val="00481503"/>
    <w:rsid w:val="00481FFF"/>
    <w:rsid w:val="00482843"/>
    <w:rsid w:val="0048285F"/>
    <w:rsid w:val="004831F5"/>
    <w:rsid w:val="0048345E"/>
    <w:rsid w:val="00483FB0"/>
    <w:rsid w:val="0048488D"/>
    <w:rsid w:val="00484ADA"/>
    <w:rsid w:val="00484BB2"/>
    <w:rsid w:val="00484CF3"/>
    <w:rsid w:val="00484D9A"/>
    <w:rsid w:val="004852A1"/>
    <w:rsid w:val="0048540F"/>
    <w:rsid w:val="004855BC"/>
    <w:rsid w:val="00485726"/>
    <w:rsid w:val="004857F1"/>
    <w:rsid w:val="00485880"/>
    <w:rsid w:val="0048589D"/>
    <w:rsid w:val="00485A23"/>
    <w:rsid w:val="00485D7E"/>
    <w:rsid w:val="004866F3"/>
    <w:rsid w:val="00486CF4"/>
    <w:rsid w:val="00487397"/>
    <w:rsid w:val="0049017D"/>
    <w:rsid w:val="004905FA"/>
    <w:rsid w:val="00490AD6"/>
    <w:rsid w:val="00490CBB"/>
    <w:rsid w:val="0049151F"/>
    <w:rsid w:val="00491782"/>
    <w:rsid w:val="00491C40"/>
    <w:rsid w:val="00491C89"/>
    <w:rsid w:val="00492709"/>
    <w:rsid w:val="004932F4"/>
    <w:rsid w:val="0049377D"/>
    <w:rsid w:val="00494004"/>
    <w:rsid w:val="00494947"/>
    <w:rsid w:val="00494A76"/>
    <w:rsid w:val="00495502"/>
    <w:rsid w:val="0049566C"/>
    <w:rsid w:val="00496037"/>
    <w:rsid w:val="00496CAB"/>
    <w:rsid w:val="00497341"/>
    <w:rsid w:val="00497368"/>
    <w:rsid w:val="00497542"/>
    <w:rsid w:val="0049764A"/>
    <w:rsid w:val="004978C6"/>
    <w:rsid w:val="00497E17"/>
    <w:rsid w:val="004A002D"/>
    <w:rsid w:val="004A075A"/>
    <w:rsid w:val="004A10B7"/>
    <w:rsid w:val="004A113C"/>
    <w:rsid w:val="004A1356"/>
    <w:rsid w:val="004A1706"/>
    <w:rsid w:val="004A18FB"/>
    <w:rsid w:val="004A1E10"/>
    <w:rsid w:val="004A2042"/>
    <w:rsid w:val="004A220A"/>
    <w:rsid w:val="004A25AF"/>
    <w:rsid w:val="004A37B2"/>
    <w:rsid w:val="004A37B5"/>
    <w:rsid w:val="004A3F23"/>
    <w:rsid w:val="004A410F"/>
    <w:rsid w:val="004A49BA"/>
    <w:rsid w:val="004A52CC"/>
    <w:rsid w:val="004A5592"/>
    <w:rsid w:val="004A6120"/>
    <w:rsid w:val="004A6426"/>
    <w:rsid w:val="004A64F7"/>
    <w:rsid w:val="004A679E"/>
    <w:rsid w:val="004A6DE6"/>
    <w:rsid w:val="004A6F32"/>
    <w:rsid w:val="004A7F15"/>
    <w:rsid w:val="004B01EF"/>
    <w:rsid w:val="004B0DD4"/>
    <w:rsid w:val="004B0EE4"/>
    <w:rsid w:val="004B150D"/>
    <w:rsid w:val="004B2380"/>
    <w:rsid w:val="004B26EA"/>
    <w:rsid w:val="004B2967"/>
    <w:rsid w:val="004B2B06"/>
    <w:rsid w:val="004B3A90"/>
    <w:rsid w:val="004B43EE"/>
    <w:rsid w:val="004B4B0E"/>
    <w:rsid w:val="004B4B60"/>
    <w:rsid w:val="004B50CE"/>
    <w:rsid w:val="004B5689"/>
    <w:rsid w:val="004B61EF"/>
    <w:rsid w:val="004B6603"/>
    <w:rsid w:val="004B6890"/>
    <w:rsid w:val="004B690A"/>
    <w:rsid w:val="004B73F2"/>
    <w:rsid w:val="004B7B38"/>
    <w:rsid w:val="004B7BDF"/>
    <w:rsid w:val="004B7E71"/>
    <w:rsid w:val="004C06FF"/>
    <w:rsid w:val="004C08DA"/>
    <w:rsid w:val="004C09FF"/>
    <w:rsid w:val="004C1100"/>
    <w:rsid w:val="004C1173"/>
    <w:rsid w:val="004C130C"/>
    <w:rsid w:val="004C1E49"/>
    <w:rsid w:val="004C1E6A"/>
    <w:rsid w:val="004C27DC"/>
    <w:rsid w:val="004C3051"/>
    <w:rsid w:val="004C30D1"/>
    <w:rsid w:val="004C370D"/>
    <w:rsid w:val="004C3C24"/>
    <w:rsid w:val="004C46D9"/>
    <w:rsid w:val="004C49EA"/>
    <w:rsid w:val="004C4CB7"/>
    <w:rsid w:val="004C4D49"/>
    <w:rsid w:val="004C4E45"/>
    <w:rsid w:val="004C53D3"/>
    <w:rsid w:val="004C5799"/>
    <w:rsid w:val="004C5DDF"/>
    <w:rsid w:val="004C64AA"/>
    <w:rsid w:val="004C6583"/>
    <w:rsid w:val="004C66E2"/>
    <w:rsid w:val="004C68BB"/>
    <w:rsid w:val="004D0624"/>
    <w:rsid w:val="004D0CCD"/>
    <w:rsid w:val="004D0CDE"/>
    <w:rsid w:val="004D0EB3"/>
    <w:rsid w:val="004D128B"/>
    <w:rsid w:val="004D133B"/>
    <w:rsid w:val="004D17F6"/>
    <w:rsid w:val="004D18AA"/>
    <w:rsid w:val="004D21A5"/>
    <w:rsid w:val="004D241E"/>
    <w:rsid w:val="004D2732"/>
    <w:rsid w:val="004D27D1"/>
    <w:rsid w:val="004D302B"/>
    <w:rsid w:val="004D344D"/>
    <w:rsid w:val="004D3D0A"/>
    <w:rsid w:val="004D48CA"/>
    <w:rsid w:val="004D4E95"/>
    <w:rsid w:val="004D57CB"/>
    <w:rsid w:val="004D6A5C"/>
    <w:rsid w:val="004D6F63"/>
    <w:rsid w:val="004D7326"/>
    <w:rsid w:val="004E036C"/>
    <w:rsid w:val="004E07B7"/>
    <w:rsid w:val="004E23B2"/>
    <w:rsid w:val="004E2A37"/>
    <w:rsid w:val="004E3857"/>
    <w:rsid w:val="004E3E77"/>
    <w:rsid w:val="004E445A"/>
    <w:rsid w:val="004E4D86"/>
    <w:rsid w:val="004E5070"/>
    <w:rsid w:val="004E5381"/>
    <w:rsid w:val="004E5C74"/>
    <w:rsid w:val="004E6669"/>
    <w:rsid w:val="004E67A4"/>
    <w:rsid w:val="004E6C3B"/>
    <w:rsid w:val="004E6DED"/>
    <w:rsid w:val="004E706E"/>
    <w:rsid w:val="004E72BA"/>
    <w:rsid w:val="004E771B"/>
    <w:rsid w:val="004E7F40"/>
    <w:rsid w:val="004F07AE"/>
    <w:rsid w:val="004F0830"/>
    <w:rsid w:val="004F0DFC"/>
    <w:rsid w:val="004F12E3"/>
    <w:rsid w:val="004F1826"/>
    <w:rsid w:val="004F187A"/>
    <w:rsid w:val="004F1A4D"/>
    <w:rsid w:val="004F1F7A"/>
    <w:rsid w:val="004F21FA"/>
    <w:rsid w:val="004F2323"/>
    <w:rsid w:val="004F291A"/>
    <w:rsid w:val="004F3EA0"/>
    <w:rsid w:val="004F4217"/>
    <w:rsid w:val="004F4766"/>
    <w:rsid w:val="004F4980"/>
    <w:rsid w:val="004F536B"/>
    <w:rsid w:val="004F56A0"/>
    <w:rsid w:val="004F6898"/>
    <w:rsid w:val="004F6BEF"/>
    <w:rsid w:val="004F7533"/>
    <w:rsid w:val="004F7609"/>
    <w:rsid w:val="004F7C68"/>
    <w:rsid w:val="004F7D9E"/>
    <w:rsid w:val="00500CED"/>
    <w:rsid w:val="00500F08"/>
    <w:rsid w:val="00501598"/>
    <w:rsid w:val="00501C4B"/>
    <w:rsid w:val="005023B7"/>
    <w:rsid w:val="005039D6"/>
    <w:rsid w:val="00503BCF"/>
    <w:rsid w:val="0050430C"/>
    <w:rsid w:val="00504B5A"/>
    <w:rsid w:val="00504F2F"/>
    <w:rsid w:val="005051D3"/>
    <w:rsid w:val="0050528F"/>
    <w:rsid w:val="00505374"/>
    <w:rsid w:val="005054BD"/>
    <w:rsid w:val="005069DD"/>
    <w:rsid w:val="00506A01"/>
    <w:rsid w:val="005077E4"/>
    <w:rsid w:val="00507FE6"/>
    <w:rsid w:val="00510927"/>
    <w:rsid w:val="00510F41"/>
    <w:rsid w:val="005127A3"/>
    <w:rsid w:val="00512A21"/>
    <w:rsid w:val="005131B9"/>
    <w:rsid w:val="005132D1"/>
    <w:rsid w:val="00513774"/>
    <w:rsid w:val="00513E5B"/>
    <w:rsid w:val="00514018"/>
    <w:rsid w:val="00514390"/>
    <w:rsid w:val="0051487B"/>
    <w:rsid w:val="005152B0"/>
    <w:rsid w:val="00515A1A"/>
    <w:rsid w:val="005164C7"/>
    <w:rsid w:val="00516D8F"/>
    <w:rsid w:val="00517078"/>
    <w:rsid w:val="005172B3"/>
    <w:rsid w:val="00517484"/>
    <w:rsid w:val="0051776D"/>
    <w:rsid w:val="00520135"/>
    <w:rsid w:val="0052059E"/>
    <w:rsid w:val="00521B0A"/>
    <w:rsid w:val="00521D1E"/>
    <w:rsid w:val="00521E69"/>
    <w:rsid w:val="00522A49"/>
    <w:rsid w:val="00522C3D"/>
    <w:rsid w:val="005240AC"/>
    <w:rsid w:val="00524343"/>
    <w:rsid w:val="00524C57"/>
    <w:rsid w:val="00525511"/>
    <w:rsid w:val="00525705"/>
    <w:rsid w:val="00525990"/>
    <w:rsid w:val="00526852"/>
    <w:rsid w:val="00526876"/>
    <w:rsid w:val="00526B74"/>
    <w:rsid w:val="0052719D"/>
    <w:rsid w:val="0053019F"/>
    <w:rsid w:val="005301C7"/>
    <w:rsid w:val="005304DC"/>
    <w:rsid w:val="005307C4"/>
    <w:rsid w:val="00530EBD"/>
    <w:rsid w:val="005317A9"/>
    <w:rsid w:val="00531DED"/>
    <w:rsid w:val="005324BE"/>
    <w:rsid w:val="005326EB"/>
    <w:rsid w:val="00532D86"/>
    <w:rsid w:val="005330F4"/>
    <w:rsid w:val="00533B7D"/>
    <w:rsid w:val="005345B4"/>
    <w:rsid w:val="00534DC6"/>
    <w:rsid w:val="0053538D"/>
    <w:rsid w:val="00535611"/>
    <w:rsid w:val="00535A28"/>
    <w:rsid w:val="0053677D"/>
    <w:rsid w:val="005375C2"/>
    <w:rsid w:val="00540190"/>
    <w:rsid w:val="00541374"/>
    <w:rsid w:val="00541F5C"/>
    <w:rsid w:val="005420C5"/>
    <w:rsid w:val="00542333"/>
    <w:rsid w:val="00543321"/>
    <w:rsid w:val="00543689"/>
    <w:rsid w:val="005447D4"/>
    <w:rsid w:val="00544836"/>
    <w:rsid w:val="0054491A"/>
    <w:rsid w:val="00544D84"/>
    <w:rsid w:val="005451DC"/>
    <w:rsid w:val="0054549B"/>
    <w:rsid w:val="00545985"/>
    <w:rsid w:val="00545BB1"/>
    <w:rsid w:val="005461D4"/>
    <w:rsid w:val="00546366"/>
    <w:rsid w:val="00546876"/>
    <w:rsid w:val="0054691A"/>
    <w:rsid w:val="005470C6"/>
    <w:rsid w:val="00547536"/>
    <w:rsid w:val="0054761B"/>
    <w:rsid w:val="00547621"/>
    <w:rsid w:val="00547706"/>
    <w:rsid w:val="0054779C"/>
    <w:rsid w:val="00547845"/>
    <w:rsid w:val="00550420"/>
    <w:rsid w:val="00550BE0"/>
    <w:rsid w:val="005514A8"/>
    <w:rsid w:val="00551826"/>
    <w:rsid w:val="005521F5"/>
    <w:rsid w:val="00552273"/>
    <w:rsid w:val="0055273B"/>
    <w:rsid w:val="005528F3"/>
    <w:rsid w:val="00554506"/>
    <w:rsid w:val="005552BF"/>
    <w:rsid w:val="005557C7"/>
    <w:rsid w:val="005559E4"/>
    <w:rsid w:val="00556A54"/>
    <w:rsid w:val="00556B1D"/>
    <w:rsid w:val="0056096E"/>
    <w:rsid w:val="005609A4"/>
    <w:rsid w:val="00562C72"/>
    <w:rsid w:val="005632CD"/>
    <w:rsid w:val="0056386C"/>
    <w:rsid w:val="00563E87"/>
    <w:rsid w:val="00564067"/>
    <w:rsid w:val="00564117"/>
    <w:rsid w:val="00565B71"/>
    <w:rsid w:val="00565C68"/>
    <w:rsid w:val="00565D13"/>
    <w:rsid w:val="00565ED1"/>
    <w:rsid w:val="005663F7"/>
    <w:rsid w:val="005670A9"/>
    <w:rsid w:val="0057027B"/>
    <w:rsid w:val="00570494"/>
    <w:rsid w:val="00570F0D"/>
    <w:rsid w:val="00571282"/>
    <w:rsid w:val="0057128D"/>
    <w:rsid w:val="00571D74"/>
    <w:rsid w:val="00572114"/>
    <w:rsid w:val="005723A2"/>
    <w:rsid w:val="00572862"/>
    <w:rsid w:val="00572875"/>
    <w:rsid w:val="00573465"/>
    <w:rsid w:val="005740F6"/>
    <w:rsid w:val="005746CC"/>
    <w:rsid w:val="00574F74"/>
    <w:rsid w:val="00575205"/>
    <w:rsid w:val="00575BEE"/>
    <w:rsid w:val="005761E8"/>
    <w:rsid w:val="00577341"/>
    <w:rsid w:val="00577981"/>
    <w:rsid w:val="005800E3"/>
    <w:rsid w:val="0058051C"/>
    <w:rsid w:val="005814F3"/>
    <w:rsid w:val="00581AB8"/>
    <w:rsid w:val="00581F62"/>
    <w:rsid w:val="00582732"/>
    <w:rsid w:val="00583C40"/>
    <w:rsid w:val="00583F74"/>
    <w:rsid w:val="00584053"/>
    <w:rsid w:val="00584353"/>
    <w:rsid w:val="00584424"/>
    <w:rsid w:val="005846D2"/>
    <w:rsid w:val="005849A6"/>
    <w:rsid w:val="005853E7"/>
    <w:rsid w:val="00585A0B"/>
    <w:rsid w:val="0058607C"/>
    <w:rsid w:val="005865D4"/>
    <w:rsid w:val="005869A9"/>
    <w:rsid w:val="00586AF3"/>
    <w:rsid w:val="00586DA6"/>
    <w:rsid w:val="00586DE1"/>
    <w:rsid w:val="00587001"/>
    <w:rsid w:val="005874C9"/>
    <w:rsid w:val="00587892"/>
    <w:rsid w:val="00587F95"/>
    <w:rsid w:val="00590462"/>
    <w:rsid w:val="00590F07"/>
    <w:rsid w:val="0059182D"/>
    <w:rsid w:val="005920D8"/>
    <w:rsid w:val="00592836"/>
    <w:rsid w:val="00593900"/>
    <w:rsid w:val="00594716"/>
    <w:rsid w:val="00594862"/>
    <w:rsid w:val="0059487D"/>
    <w:rsid w:val="00594ADE"/>
    <w:rsid w:val="005950D5"/>
    <w:rsid w:val="0059544D"/>
    <w:rsid w:val="0059588B"/>
    <w:rsid w:val="005959CF"/>
    <w:rsid w:val="00595FF9"/>
    <w:rsid w:val="00596ADB"/>
    <w:rsid w:val="00596C84"/>
    <w:rsid w:val="00597C6B"/>
    <w:rsid w:val="005A051D"/>
    <w:rsid w:val="005A0DF2"/>
    <w:rsid w:val="005A1542"/>
    <w:rsid w:val="005A1746"/>
    <w:rsid w:val="005A1772"/>
    <w:rsid w:val="005A1B24"/>
    <w:rsid w:val="005A2782"/>
    <w:rsid w:val="005A339E"/>
    <w:rsid w:val="005A34D3"/>
    <w:rsid w:val="005A41D8"/>
    <w:rsid w:val="005A4E70"/>
    <w:rsid w:val="005A52AB"/>
    <w:rsid w:val="005A59B8"/>
    <w:rsid w:val="005A5A1A"/>
    <w:rsid w:val="005A5BD2"/>
    <w:rsid w:val="005A62E9"/>
    <w:rsid w:val="005A692E"/>
    <w:rsid w:val="005A6C40"/>
    <w:rsid w:val="005A6E44"/>
    <w:rsid w:val="005A6F17"/>
    <w:rsid w:val="005A7457"/>
    <w:rsid w:val="005A7933"/>
    <w:rsid w:val="005A7C09"/>
    <w:rsid w:val="005B0268"/>
    <w:rsid w:val="005B04BA"/>
    <w:rsid w:val="005B0E3B"/>
    <w:rsid w:val="005B10E6"/>
    <w:rsid w:val="005B1425"/>
    <w:rsid w:val="005B14A0"/>
    <w:rsid w:val="005B20F1"/>
    <w:rsid w:val="005B26F9"/>
    <w:rsid w:val="005B2EFC"/>
    <w:rsid w:val="005B3F02"/>
    <w:rsid w:val="005B4022"/>
    <w:rsid w:val="005B422E"/>
    <w:rsid w:val="005B42F4"/>
    <w:rsid w:val="005B458F"/>
    <w:rsid w:val="005B4643"/>
    <w:rsid w:val="005B4B44"/>
    <w:rsid w:val="005B504C"/>
    <w:rsid w:val="005B521E"/>
    <w:rsid w:val="005B6036"/>
    <w:rsid w:val="005B625A"/>
    <w:rsid w:val="005B70A6"/>
    <w:rsid w:val="005B7138"/>
    <w:rsid w:val="005B716F"/>
    <w:rsid w:val="005B71DF"/>
    <w:rsid w:val="005B7581"/>
    <w:rsid w:val="005C04A9"/>
    <w:rsid w:val="005C17B2"/>
    <w:rsid w:val="005C20F2"/>
    <w:rsid w:val="005C221A"/>
    <w:rsid w:val="005C259D"/>
    <w:rsid w:val="005C2A41"/>
    <w:rsid w:val="005C2DD8"/>
    <w:rsid w:val="005C30C5"/>
    <w:rsid w:val="005C3123"/>
    <w:rsid w:val="005C3C21"/>
    <w:rsid w:val="005C426A"/>
    <w:rsid w:val="005C46DC"/>
    <w:rsid w:val="005C4841"/>
    <w:rsid w:val="005C53CC"/>
    <w:rsid w:val="005C549E"/>
    <w:rsid w:val="005C56B0"/>
    <w:rsid w:val="005C5F20"/>
    <w:rsid w:val="005C6525"/>
    <w:rsid w:val="005C7338"/>
    <w:rsid w:val="005C7C8A"/>
    <w:rsid w:val="005D0373"/>
    <w:rsid w:val="005D05B5"/>
    <w:rsid w:val="005D120B"/>
    <w:rsid w:val="005D1921"/>
    <w:rsid w:val="005D1CEC"/>
    <w:rsid w:val="005D1FE1"/>
    <w:rsid w:val="005D21ED"/>
    <w:rsid w:val="005D2BCB"/>
    <w:rsid w:val="005D2F66"/>
    <w:rsid w:val="005D391D"/>
    <w:rsid w:val="005D3CE5"/>
    <w:rsid w:val="005D3FC9"/>
    <w:rsid w:val="005D4C6C"/>
    <w:rsid w:val="005D4D54"/>
    <w:rsid w:val="005D51C6"/>
    <w:rsid w:val="005D526B"/>
    <w:rsid w:val="005D5DAE"/>
    <w:rsid w:val="005D6A87"/>
    <w:rsid w:val="005D6E74"/>
    <w:rsid w:val="005D7706"/>
    <w:rsid w:val="005D7D96"/>
    <w:rsid w:val="005D7FCF"/>
    <w:rsid w:val="005E008D"/>
    <w:rsid w:val="005E0A2C"/>
    <w:rsid w:val="005E0E66"/>
    <w:rsid w:val="005E10FC"/>
    <w:rsid w:val="005E161D"/>
    <w:rsid w:val="005E170F"/>
    <w:rsid w:val="005E18B9"/>
    <w:rsid w:val="005E1EE1"/>
    <w:rsid w:val="005E244B"/>
    <w:rsid w:val="005E29AB"/>
    <w:rsid w:val="005E304A"/>
    <w:rsid w:val="005E309D"/>
    <w:rsid w:val="005E3516"/>
    <w:rsid w:val="005E39F2"/>
    <w:rsid w:val="005E3A99"/>
    <w:rsid w:val="005E3DE1"/>
    <w:rsid w:val="005E403D"/>
    <w:rsid w:val="005E44D2"/>
    <w:rsid w:val="005E49BE"/>
    <w:rsid w:val="005E49CD"/>
    <w:rsid w:val="005E4C39"/>
    <w:rsid w:val="005E5580"/>
    <w:rsid w:val="005E5689"/>
    <w:rsid w:val="005E5F38"/>
    <w:rsid w:val="005E6D24"/>
    <w:rsid w:val="005E7216"/>
    <w:rsid w:val="005F006A"/>
    <w:rsid w:val="005F04B9"/>
    <w:rsid w:val="005F0761"/>
    <w:rsid w:val="005F1775"/>
    <w:rsid w:val="005F233C"/>
    <w:rsid w:val="005F370A"/>
    <w:rsid w:val="005F3B45"/>
    <w:rsid w:val="005F4376"/>
    <w:rsid w:val="005F4DEE"/>
    <w:rsid w:val="005F4FB9"/>
    <w:rsid w:val="005F508D"/>
    <w:rsid w:val="005F5313"/>
    <w:rsid w:val="005F6311"/>
    <w:rsid w:val="005F722C"/>
    <w:rsid w:val="005F7268"/>
    <w:rsid w:val="005F732F"/>
    <w:rsid w:val="005F75D5"/>
    <w:rsid w:val="005F7661"/>
    <w:rsid w:val="005F7A37"/>
    <w:rsid w:val="005F7C5C"/>
    <w:rsid w:val="005F7ECC"/>
    <w:rsid w:val="006000A9"/>
    <w:rsid w:val="00600C37"/>
    <w:rsid w:val="00600E56"/>
    <w:rsid w:val="00601D94"/>
    <w:rsid w:val="0060232A"/>
    <w:rsid w:val="0060251D"/>
    <w:rsid w:val="006035D8"/>
    <w:rsid w:val="006039BB"/>
    <w:rsid w:val="00603FD4"/>
    <w:rsid w:val="006040A0"/>
    <w:rsid w:val="0060418A"/>
    <w:rsid w:val="00604C78"/>
    <w:rsid w:val="00605147"/>
    <w:rsid w:val="006053ED"/>
    <w:rsid w:val="00605741"/>
    <w:rsid w:val="0060585E"/>
    <w:rsid w:val="00605D65"/>
    <w:rsid w:val="00606019"/>
    <w:rsid w:val="00606B67"/>
    <w:rsid w:val="006079A5"/>
    <w:rsid w:val="00611AF7"/>
    <w:rsid w:val="00611EA8"/>
    <w:rsid w:val="006124D2"/>
    <w:rsid w:val="00612545"/>
    <w:rsid w:val="00612617"/>
    <w:rsid w:val="00612875"/>
    <w:rsid w:val="00613A6B"/>
    <w:rsid w:val="006141D6"/>
    <w:rsid w:val="00614D3D"/>
    <w:rsid w:val="0061547F"/>
    <w:rsid w:val="00615836"/>
    <w:rsid w:val="00616A20"/>
    <w:rsid w:val="00616A8D"/>
    <w:rsid w:val="00616BC2"/>
    <w:rsid w:val="00617A52"/>
    <w:rsid w:val="00617B65"/>
    <w:rsid w:val="00617F26"/>
    <w:rsid w:val="00617F89"/>
    <w:rsid w:val="00620A72"/>
    <w:rsid w:val="0062134A"/>
    <w:rsid w:val="00621C02"/>
    <w:rsid w:val="0062282B"/>
    <w:rsid w:val="00622FB6"/>
    <w:rsid w:val="00623164"/>
    <w:rsid w:val="0062340F"/>
    <w:rsid w:val="00623586"/>
    <w:rsid w:val="0062478E"/>
    <w:rsid w:val="0062479D"/>
    <w:rsid w:val="00624821"/>
    <w:rsid w:val="00625658"/>
    <w:rsid w:val="00625873"/>
    <w:rsid w:val="006258DB"/>
    <w:rsid w:val="00625955"/>
    <w:rsid w:val="006259CD"/>
    <w:rsid w:val="00625B03"/>
    <w:rsid w:val="00625D2E"/>
    <w:rsid w:val="00625D57"/>
    <w:rsid w:val="00625DFD"/>
    <w:rsid w:val="006261D7"/>
    <w:rsid w:val="00626B35"/>
    <w:rsid w:val="00627916"/>
    <w:rsid w:val="00627E09"/>
    <w:rsid w:val="0063025C"/>
    <w:rsid w:val="006306AA"/>
    <w:rsid w:val="00630760"/>
    <w:rsid w:val="00630A37"/>
    <w:rsid w:val="0063102F"/>
    <w:rsid w:val="006319E5"/>
    <w:rsid w:val="00631BB4"/>
    <w:rsid w:val="00632793"/>
    <w:rsid w:val="00632C08"/>
    <w:rsid w:val="0063309F"/>
    <w:rsid w:val="006332E4"/>
    <w:rsid w:val="00634172"/>
    <w:rsid w:val="00634183"/>
    <w:rsid w:val="00634551"/>
    <w:rsid w:val="00634AEF"/>
    <w:rsid w:val="00634BBF"/>
    <w:rsid w:val="00634CE3"/>
    <w:rsid w:val="00635655"/>
    <w:rsid w:val="00635A27"/>
    <w:rsid w:val="0063643D"/>
    <w:rsid w:val="0063663F"/>
    <w:rsid w:val="00636863"/>
    <w:rsid w:val="006368F1"/>
    <w:rsid w:val="00636AFF"/>
    <w:rsid w:val="0063732A"/>
    <w:rsid w:val="00637449"/>
    <w:rsid w:val="006375A1"/>
    <w:rsid w:val="00637992"/>
    <w:rsid w:val="00637DF1"/>
    <w:rsid w:val="00637DF3"/>
    <w:rsid w:val="00637E32"/>
    <w:rsid w:val="0064034D"/>
    <w:rsid w:val="00640AEC"/>
    <w:rsid w:val="006411E5"/>
    <w:rsid w:val="00642E2A"/>
    <w:rsid w:val="0064318C"/>
    <w:rsid w:val="006431C8"/>
    <w:rsid w:val="006433BF"/>
    <w:rsid w:val="0064368E"/>
    <w:rsid w:val="0064373B"/>
    <w:rsid w:val="00643855"/>
    <w:rsid w:val="00643B11"/>
    <w:rsid w:val="00643C8B"/>
    <w:rsid w:val="00643F28"/>
    <w:rsid w:val="00643F76"/>
    <w:rsid w:val="0064452A"/>
    <w:rsid w:val="00644CC1"/>
    <w:rsid w:val="00644FE8"/>
    <w:rsid w:val="0064566E"/>
    <w:rsid w:val="00645966"/>
    <w:rsid w:val="00645CF3"/>
    <w:rsid w:val="00646339"/>
    <w:rsid w:val="006464A2"/>
    <w:rsid w:val="00646CA6"/>
    <w:rsid w:val="00646D14"/>
    <w:rsid w:val="00647197"/>
    <w:rsid w:val="006474D9"/>
    <w:rsid w:val="0064754D"/>
    <w:rsid w:val="00647646"/>
    <w:rsid w:val="00647AF2"/>
    <w:rsid w:val="00647C00"/>
    <w:rsid w:val="00647C73"/>
    <w:rsid w:val="00647CA0"/>
    <w:rsid w:val="006512AA"/>
    <w:rsid w:val="00651889"/>
    <w:rsid w:val="00651B1F"/>
    <w:rsid w:val="00651BFD"/>
    <w:rsid w:val="00651FBA"/>
    <w:rsid w:val="00652028"/>
    <w:rsid w:val="0065231C"/>
    <w:rsid w:val="00653A5A"/>
    <w:rsid w:val="00653FF0"/>
    <w:rsid w:val="0065445B"/>
    <w:rsid w:val="0065459E"/>
    <w:rsid w:val="00654607"/>
    <w:rsid w:val="006548C5"/>
    <w:rsid w:val="00654907"/>
    <w:rsid w:val="00655399"/>
    <w:rsid w:val="0065648A"/>
    <w:rsid w:val="00656780"/>
    <w:rsid w:val="00656794"/>
    <w:rsid w:val="00656839"/>
    <w:rsid w:val="00656C28"/>
    <w:rsid w:val="00656E0D"/>
    <w:rsid w:val="00657953"/>
    <w:rsid w:val="00657C3E"/>
    <w:rsid w:val="006609FF"/>
    <w:rsid w:val="00660BA0"/>
    <w:rsid w:val="00660C26"/>
    <w:rsid w:val="00661692"/>
    <w:rsid w:val="00661D56"/>
    <w:rsid w:val="00662215"/>
    <w:rsid w:val="00662B20"/>
    <w:rsid w:val="0066350E"/>
    <w:rsid w:val="00663701"/>
    <w:rsid w:val="00665202"/>
    <w:rsid w:val="006652A4"/>
    <w:rsid w:val="006658A2"/>
    <w:rsid w:val="00666295"/>
    <w:rsid w:val="0066642A"/>
    <w:rsid w:val="006667A9"/>
    <w:rsid w:val="006667B1"/>
    <w:rsid w:val="00666A6F"/>
    <w:rsid w:val="00666D23"/>
    <w:rsid w:val="0066746E"/>
    <w:rsid w:val="00670388"/>
    <w:rsid w:val="00670BA2"/>
    <w:rsid w:val="00670C4E"/>
    <w:rsid w:val="0067107C"/>
    <w:rsid w:val="006727AA"/>
    <w:rsid w:val="00672FBF"/>
    <w:rsid w:val="00673C2B"/>
    <w:rsid w:val="00673E4E"/>
    <w:rsid w:val="0067466F"/>
    <w:rsid w:val="006746C9"/>
    <w:rsid w:val="006747DA"/>
    <w:rsid w:val="00674863"/>
    <w:rsid w:val="00674B63"/>
    <w:rsid w:val="00674C5C"/>
    <w:rsid w:val="0067561B"/>
    <w:rsid w:val="00675694"/>
    <w:rsid w:val="00675859"/>
    <w:rsid w:val="006769A7"/>
    <w:rsid w:val="00676F06"/>
    <w:rsid w:val="0067778E"/>
    <w:rsid w:val="00677795"/>
    <w:rsid w:val="00677921"/>
    <w:rsid w:val="00677C80"/>
    <w:rsid w:val="00680006"/>
    <w:rsid w:val="00680B48"/>
    <w:rsid w:val="00680B57"/>
    <w:rsid w:val="00680C3A"/>
    <w:rsid w:val="00680DE1"/>
    <w:rsid w:val="00681454"/>
    <w:rsid w:val="006815D8"/>
    <w:rsid w:val="00681F24"/>
    <w:rsid w:val="00681F29"/>
    <w:rsid w:val="006821B8"/>
    <w:rsid w:val="00682262"/>
    <w:rsid w:val="006823D2"/>
    <w:rsid w:val="006825A9"/>
    <w:rsid w:val="006829F1"/>
    <w:rsid w:val="0068321C"/>
    <w:rsid w:val="0068322A"/>
    <w:rsid w:val="006834B5"/>
    <w:rsid w:val="006837A0"/>
    <w:rsid w:val="00683847"/>
    <w:rsid w:val="00684395"/>
    <w:rsid w:val="00684D5D"/>
    <w:rsid w:val="00684E0F"/>
    <w:rsid w:val="00685D43"/>
    <w:rsid w:val="0068616B"/>
    <w:rsid w:val="006862CC"/>
    <w:rsid w:val="00686307"/>
    <w:rsid w:val="00686E5C"/>
    <w:rsid w:val="006872FF"/>
    <w:rsid w:val="0068791A"/>
    <w:rsid w:val="00687B94"/>
    <w:rsid w:val="00687DFC"/>
    <w:rsid w:val="006908A6"/>
    <w:rsid w:val="00690D34"/>
    <w:rsid w:val="00691AF6"/>
    <w:rsid w:val="006930F5"/>
    <w:rsid w:val="0069324D"/>
    <w:rsid w:val="0069341B"/>
    <w:rsid w:val="006937B7"/>
    <w:rsid w:val="006937EF"/>
    <w:rsid w:val="0069387C"/>
    <w:rsid w:val="00693EB0"/>
    <w:rsid w:val="00694A83"/>
    <w:rsid w:val="00694C98"/>
    <w:rsid w:val="00695054"/>
    <w:rsid w:val="006951DA"/>
    <w:rsid w:val="006955B8"/>
    <w:rsid w:val="00695B24"/>
    <w:rsid w:val="00695CCB"/>
    <w:rsid w:val="00696113"/>
    <w:rsid w:val="006967BF"/>
    <w:rsid w:val="006967DF"/>
    <w:rsid w:val="00696C64"/>
    <w:rsid w:val="00696CB9"/>
    <w:rsid w:val="0069717F"/>
    <w:rsid w:val="006972F8"/>
    <w:rsid w:val="00697741"/>
    <w:rsid w:val="00697751"/>
    <w:rsid w:val="00697DB5"/>
    <w:rsid w:val="006A04AB"/>
    <w:rsid w:val="006A0996"/>
    <w:rsid w:val="006A1414"/>
    <w:rsid w:val="006A1A9D"/>
    <w:rsid w:val="006A251F"/>
    <w:rsid w:val="006A2824"/>
    <w:rsid w:val="006A2C9E"/>
    <w:rsid w:val="006A2CB3"/>
    <w:rsid w:val="006A2E4B"/>
    <w:rsid w:val="006A33BB"/>
    <w:rsid w:val="006A4346"/>
    <w:rsid w:val="006A591B"/>
    <w:rsid w:val="006A66D4"/>
    <w:rsid w:val="006A66E0"/>
    <w:rsid w:val="006A671F"/>
    <w:rsid w:val="006A7EA2"/>
    <w:rsid w:val="006B0277"/>
    <w:rsid w:val="006B02A8"/>
    <w:rsid w:val="006B060C"/>
    <w:rsid w:val="006B0996"/>
    <w:rsid w:val="006B0BC9"/>
    <w:rsid w:val="006B14D5"/>
    <w:rsid w:val="006B1944"/>
    <w:rsid w:val="006B1D77"/>
    <w:rsid w:val="006B1EBE"/>
    <w:rsid w:val="006B2069"/>
    <w:rsid w:val="006B22B7"/>
    <w:rsid w:val="006B2775"/>
    <w:rsid w:val="006B2A00"/>
    <w:rsid w:val="006B2B96"/>
    <w:rsid w:val="006B2FF1"/>
    <w:rsid w:val="006B367A"/>
    <w:rsid w:val="006B38A1"/>
    <w:rsid w:val="006B4055"/>
    <w:rsid w:val="006B531F"/>
    <w:rsid w:val="006B55BA"/>
    <w:rsid w:val="006B5A04"/>
    <w:rsid w:val="006B5C7F"/>
    <w:rsid w:val="006B60E0"/>
    <w:rsid w:val="006B6679"/>
    <w:rsid w:val="006B6D1F"/>
    <w:rsid w:val="006B761E"/>
    <w:rsid w:val="006B7900"/>
    <w:rsid w:val="006B7FA7"/>
    <w:rsid w:val="006C0369"/>
    <w:rsid w:val="006C050F"/>
    <w:rsid w:val="006C0BAA"/>
    <w:rsid w:val="006C1836"/>
    <w:rsid w:val="006C1D47"/>
    <w:rsid w:val="006C223A"/>
    <w:rsid w:val="006C25DE"/>
    <w:rsid w:val="006C268D"/>
    <w:rsid w:val="006C2F05"/>
    <w:rsid w:val="006C37AD"/>
    <w:rsid w:val="006C3FDB"/>
    <w:rsid w:val="006C406A"/>
    <w:rsid w:val="006C4391"/>
    <w:rsid w:val="006C4A2E"/>
    <w:rsid w:val="006C4D35"/>
    <w:rsid w:val="006C4F63"/>
    <w:rsid w:val="006C5199"/>
    <w:rsid w:val="006C5334"/>
    <w:rsid w:val="006C5345"/>
    <w:rsid w:val="006C591D"/>
    <w:rsid w:val="006C59D0"/>
    <w:rsid w:val="006C6129"/>
    <w:rsid w:val="006C6479"/>
    <w:rsid w:val="006C6534"/>
    <w:rsid w:val="006C6BD3"/>
    <w:rsid w:val="006C788D"/>
    <w:rsid w:val="006C7D36"/>
    <w:rsid w:val="006D0169"/>
    <w:rsid w:val="006D035B"/>
    <w:rsid w:val="006D160F"/>
    <w:rsid w:val="006D1E59"/>
    <w:rsid w:val="006D1F73"/>
    <w:rsid w:val="006D211E"/>
    <w:rsid w:val="006D29A8"/>
    <w:rsid w:val="006D2A23"/>
    <w:rsid w:val="006D2B24"/>
    <w:rsid w:val="006D2BB1"/>
    <w:rsid w:val="006D2BB4"/>
    <w:rsid w:val="006D3184"/>
    <w:rsid w:val="006D3473"/>
    <w:rsid w:val="006D3B15"/>
    <w:rsid w:val="006D444C"/>
    <w:rsid w:val="006D4642"/>
    <w:rsid w:val="006D48D5"/>
    <w:rsid w:val="006D58BD"/>
    <w:rsid w:val="006D67E4"/>
    <w:rsid w:val="006E0BA1"/>
    <w:rsid w:val="006E125B"/>
    <w:rsid w:val="006E2255"/>
    <w:rsid w:val="006E2D6F"/>
    <w:rsid w:val="006E3281"/>
    <w:rsid w:val="006E338D"/>
    <w:rsid w:val="006E3585"/>
    <w:rsid w:val="006E41E8"/>
    <w:rsid w:val="006E442C"/>
    <w:rsid w:val="006E45A1"/>
    <w:rsid w:val="006E45FF"/>
    <w:rsid w:val="006E609E"/>
    <w:rsid w:val="006E7791"/>
    <w:rsid w:val="006E77F7"/>
    <w:rsid w:val="006E7AEE"/>
    <w:rsid w:val="006E7F8C"/>
    <w:rsid w:val="006F04E0"/>
    <w:rsid w:val="006F0A89"/>
    <w:rsid w:val="006F0C0F"/>
    <w:rsid w:val="006F1092"/>
    <w:rsid w:val="006F14F7"/>
    <w:rsid w:val="006F1EAD"/>
    <w:rsid w:val="006F2217"/>
    <w:rsid w:val="006F2396"/>
    <w:rsid w:val="006F2D8D"/>
    <w:rsid w:val="006F2F03"/>
    <w:rsid w:val="006F32B9"/>
    <w:rsid w:val="006F342F"/>
    <w:rsid w:val="006F3A18"/>
    <w:rsid w:val="006F468E"/>
    <w:rsid w:val="006F4DF4"/>
    <w:rsid w:val="006F4F6E"/>
    <w:rsid w:val="006F5411"/>
    <w:rsid w:val="006F5416"/>
    <w:rsid w:val="006F54D3"/>
    <w:rsid w:val="006F595E"/>
    <w:rsid w:val="006F5CDA"/>
    <w:rsid w:val="006F6826"/>
    <w:rsid w:val="006F6D74"/>
    <w:rsid w:val="006F6F7F"/>
    <w:rsid w:val="006F76CC"/>
    <w:rsid w:val="006F7843"/>
    <w:rsid w:val="006F784E"/>
    <w:rsid w:val="0070000E"/>
    <w:rsid w:val="0070257C"/>
    <w:rsid w:val="00702B33"/>
    <w:rsid w:val="00703287"/>
    <w:rsid w:val="007037F6"/>
    <w:rsid w:val="00703D12"/>
    <w:rsid w:val="007040C1"/>
    <w:rsid w:val="0070589A"/>
    <w:rsid w:val="00705A75"/>
    <w:rsid w:val="00705AC2"/>
    <w:rsid w:val="0070614E"/>
    <w:rsid w:val="00706370"/>
    <w:rsid w:val="00706AD4"/>
    <w:rsid w:val="0070786E"/>
    <w:rsid w:val="00707A15"/>
    <w:rsid w:val="00707C39"/>
    <w:rsid w:val="00710329"/>
    <w:rsid w:val="007103D3"/>
    <w:rsid w:val="00710400"/>
    <w:rsid w:val="007105AF"/>
    <w:rsid w:val="00710E99"/>
    <w:rsid w:val="0071155B"/>
    <w:rsid w:val="007118F8"/>
    <w:rsid w:val="00711BAD"/>
    <w:rsid w:val="00712D8D"/>
    <w:rsid w:val="00714124"/>
    <w:rsid w:val="00715C40"/>
    <w:rsid w:val="00715DA8"/>
    <w:rsid w:val="0071625F"/>
    <w:rsid w:val="007165D8"/>
    <w:rsid w:val="00716CCC"/>
    <w:rsid w:val="00717AAF"/>
    <w:rsid w:val="00717BDB"/>
    <w:rsid w:val="00720349"/>
    <w:rsid w:val="007203F5"/>
    <w:rsid w:val="007217AC"/>
    <w:rsid w:val="00721CB1"/>
    <w:rsid w:val="00721E4E"/>
    <w:rsid w:val="00722A9A"/>
    <w:rsid w:val="007238B9"/>
    <w:rsid w:val="007239A4"/>
    <w:rsid w:val="0072450C"/>
    <w:rsid w:val="0072459E"/>
    <w:rsid w:val="00725164"/>
    <w:rsid w:val="007252C6"/>
    <w:rsid w:val="0072543F"/>
    <w:rsid w:val="00725D1D"/>
    <w:rsid w:val="00726D86"/>
    <w:rsid w:val="00726F34"/>
    <w:rsid w:val="00726FF6"/>
    <w:rsid w:val="00727131"/>
    <w:rsid w:val="007279AF"/>
    <w:rsid w:val="00727CA0"/>
    <w:rsid w:val="00730056"/>
    <w:rsid w:val="007302B8"/>
    <w:rsid w:val="00730A77"/>
    <w:rsid w:val="0073109D"/>
    <w:rsid w:val="007318B5"/>
    <w:rsid w:val="00731B55"/>
    <w:rsid w:val="00731D0D"/>
    <w:rsid w:val="00731F8F"/>
    <w:rsid w:val="00732242"/>
    <w:rsid w:val="00732B22"/>
    <w:rsid w:val="00733182"/>
    <w:rsid w:val="007334DA"/>
    <w:rsid w:val="007337A5"/>
    <w:rsid w:val="00733981"/>
    <w:rsid w:val="00733B70"/>
    <w:rsid w:val="00733DCC"/>
    <w:rsid w:val="00733E0B"/>
    <w:rsid w:val="00734C47"/>
    <w:rsid w:val="0073503C"/>
    <w:rsid w:val="007352A5"/>
    <w:rsid w:val="00735380"/>
    <w:rsid w:val="00735E55"/>
    <w:rsid w:val="0073627F"/>
    <w:rsid w:val="0073666F"/>
    <w:rsid w:val="00736907"/>
    <w:rsid w:val="00736936"/>
    <w:rsid w:val="00736A9D"/>
    <w:rsid w:val="00736DE3"/>
    <w:rsid w:val="00736DEB"/>
    <w:rsid w:val="00737018"/>
    <w:rsid w:val="007402F8"/>
    <w:rsid w:val="0074095F"/>
    <w:rsid w:val="00740BB3"/>
    <w:rsid w:val="007418D9"/>
    <w:rsid w:val="00741FDA"/>
    <w:rsid w:val="00742313"/>
    <w:rsid w:val="0074238D"/>
    <w:rsid w:val="007424AC"/>
    <w:rsid w:val="0074277C"/>
    <w:rsid w:val="007428B3"/>
    <w:rsid w:val="00743194"/>
    <w:rsid w:val="00743D23"/>
    <w:rsid w:val="00743FE4"/>
    <w:rsid w:val="00746789"/>
    <w:rsid w:val="00746815"/>
    <w:rsid w:val="00746DCE"/>
    <w:rsid w:val="007473BC"/>
    <w:rsid w:val="0074796C"/>
    <w:rsid w:val="00747A68"/>
    <w:rsid w:val="00747A69"/>
    <w:rsid w:val="00747D1A"/>
    <w:rsid w:val="007501B0"/>
    <w:rsid w:val="00750852"/>
    <w:rsid w:val="00750B63"/>
    <w:rsid w:val="00750CD0"/>
    <w:rsid w:val="00751030"/>
    <w:rsid w:val="0075137A"/>
    <w:rsid w:val="00751487"/>
    <w:rsid w:val="00752085"/>
    <w:rsid w:val="00752294"/>
    <w:rsid w:val="0075237E"/>
    <w:rsid w:val="007524FB"/>
    <w:rsid w:val="00752603"/>
    <w:rsid w:val="0075265D"/>
    <w:rsid w:val="007527E6"/>
    <w:rsid w:val="007530CC"/>
    <w:rsid w:val="007532BB"/>
    <w:rsid w:val="00753C9A"/>
    <w:rsid w:val="00754CE5"/>
    <w:rsid w:val="0075545E"/>
    <w:rsid w:val="00755A6C"/>
    <w:rsid w:val="00755CFC"/>
    <w:rsid w:val="00755E69"/>
    <w:rsid w:val="0075646C"/>
    <w:rsid w:val="00756B0D"/>
    <w:rsid w:val="00756CC0"/>
    <w:rsid w:val="0075791F"/>
    <w:rsid w:val="0076048B"/>
    <w:rsid w:val="00760D16"/>
    <w:rsid w:val="00760F78"/>
    <w:rsid w:val="00761C34"/>
    <w:rsid w:val="00761D9B"/>
    <w:rsid w:val="00762562"/>
    <w:rsid w:val="00762783"/>
    <w:rsid w:val="00763415"/>
    <w:rsid w:val="0076379F"/>
    <w:rsid w:val="007638C3"/>
    <w:rsid w:val="00763C81"/>
    <w:rsid w:val="007643F1"/>
    <w:rsid w:val="007649A4"/>
    <w:rsid w:val="00764E68"/>
    <w:rsid w:val="00764FB4"/>
    <w:rsid w:val="007652E1"/>
    <w:rsid w:val="00765E13"/>
    <w:rsid w:val="00765F46"/>
    <w:rsid w:val="0076606D"/>
    <w:rsid w:val="00766114"/>
    <w:rsid w:val="0076625F"/>
    <w:rsid w:val="00766319"/>
    <w:rsid w:val="00766353"/>
    <w:rsid w:val="00766789"/>
    <w:rsid w:val="00766845"/>
    <w:rsid w:val="00766E35"/>
    <w:rsid w:val="00766F27"/>
    <w:rsid w:val="00767998"/>
    <w:rsid w:val="00767F86"/>
    <w:rsid w:val="00770137"/>
    <w:rsid w:val="007704DD"/>
    <w:rsid w:val="00770C00"/>
    <w:rsid w:val="00770FE4"/>
    <w:rsid w:val="00771A1B"/>
    <w:rsid w:val="00771A4F"/>
    <w:rsid w:val="00771EAE"/>
    <w:rsid w:val="0077280D"/>
    <w:rsid w:val="0077287F"/>
    <w:rsid w:val="00772A75"/>
    <w:rsid w:val="007735FF"/>
    <w:rsid w:val="0077360B"/>
    <w:rsid w:val="00773947"/>
    <w:rsid w:val="0077481C"/>
    <w:rsid w:val="00774AC6"/>
    <w:rsid w:val="00774F66"/>
    <w:rsid w:val="0077584D"/>
    <w:rsid w:val="00775D16"/>
    <w:rsid w:val="0077638D"/>
    <w:rsid w:val="0077668E"/>
    <w:rsid w:val="00776C07"/>
    <w:rsid w:val="00780822"/>
    <w:rsid w:val="0078107E"/>
    <w:rsid w:val="00781329"/>
    <w:rsid w:val="00781A2E"/>
    <w:rsid w:val="007823BB"/>
    <w:rsid w:val="007823ED"/>
    <w:rsid w:val="007826F3"/>
    <w:rsid w:val="007829B8"/>
    <w:rsid w:val="00783284"/>
    <w:rsid w:val="00783B07"/>
    <w:rsid w:val="00783EA0"/>
    <w:rsid w:val="00784268"/>
    <w:rsid w:val="00784284"/>
    <w:rsid w:val="0078447C"/>
    <w:rsid w:val="00784A75"/>
    <w:rsid w:val="00784DDB"/>
    <w:rsid w:val="00785163"/>
    <w:rsid w:val="00785537"/>
    <w:rsid w:val="00785B9E"/>
    <w:rsid w:val="00785FB0"/>
    <w:rsid w:val="00785FCF"/>
    <w:rsid w:val="0078613A"/>
    <w:rsid w:val="0078735C"/>
    <w:rsid w:val="00787410"/>
    <w:rsid w:val="00787B66"/>
    <w:rsid w:val="00787C8F"/>
    <w:rsid w:val="0079186B"/>
    <w:rsid w:val="00791CE4"/>
    <w:rsid w:val="00791EC5"/>
    <w:rsid w:val="00791F6E"/>
    <w:rsid w:val="007928D3"/>
    <w:rsid w:val="007928D9"/>
    <w:rsid w:val="00793B2A"/>
    <w:rsid w:val="00793FB1"/>
    <w:rsid w:val="0079497E"/>
    <w:rsid w:val="00794CC0"/>
    <w:rsid w:val="007951A0"/>
    <w:rsid w:val="00795757"/>
    <w:rsid w:val="0079587F"/>
    <w:rsid w:val="00795CAF"/>
    <w:rsid w:val="00796110"/>
    <w:rsid w:val="007966E8"/>
    <w:rsid w:val="00796A3A"/>
    <w:rsid w:val="00796B2C"/>
    <w:rsid w:val="00796BFD"/>
    <w:rsid w:val="00796E6B"/>
    <w:rsid w:val="00797285"/>
    <w:rsid w:val="00797F39"/>
    <w:rsid w:val="007A003A"/>
    <w:rsid w:val="007A0568"/>
    <w:rsid w:val="007A0AA6"/>
    <w:rsid w:val="007A0B3F"/>
    <w:rsid w:val="007A0F8E"/>
    <w:rsid w:val="007A1BDD"/>
    <w:rsid w:val="007A1F27"/>
    <w:rsid w:val="007A268D"/>
    <w:rsid w:val="007A2D04"/>
    <w:rsid w:val="007A3107"/>
    <w:rsid w:val="007A3205"/>
    <w:rsid w:val="007A3226"/>
    <w:rsid w:val="007A3240"/>
    <w:rsid w:val="007A349E"/>
    <w:rsid w:val="007A3CEA"/>
    <w:rsid w:val="007A3EF1"/>
    <w:rsid w:val="007A3FF7"/>
    <w:rsid w:val="007A4030"/>
    <w:rsid w:val="007A408A"/>
    <w:rsid w:val="007A4579"/>
    <w:rsid w:val="007A4C81"/>
    <w:rsid w:val="007A54BC"/>
    <w:rsid w:val="007A6D1E"/>
    <w:rsid w:val="007A7D77"/>
    <w:rsid w:val="007A7FBD"/>
    <w:rsid w:val="007B0C47"/>
    <w:rsid w:val="007B12F4"/>
    <w:rsid w:val="007B19C4"/>
    <w:rsid w:val="007B241B"/>
    <w:rsid w:val="007B2DE4"/>
    <w:rsid w:val="007B2E47"/>
    <w:rsid w:val="007B3188"/>
    <w:rsid w:val="007B411D"/>
    <w:rsid w:val="007B45A1"/>
    <w:rsid w:val="007B4624"/>
    <w:rsid w:val="007B47FE"/>
    <w:rsid w:val="007B490F"/>
    <w:rsid w:val="007B4AA9"/>
    <w:rsid w:val="007B4C88"/>
    <w:rsid w:val="007B4E17"/>
    <w:rsid w:val="007B520B"/>
    <w:rsid w:val="007B5885"/>
    <w:rsid w:val="007B5D89"/>
    <w:rsid w:val="007B6889"/>
    <w:rsid w:val="007B693E"/>
    <w:rsid w:val="007B76BF"/>
    <w:rsid w:val="007B79C7"/>
    <w:rsid w:val="007C0320"/>
    <w:rsid w:val="007C068B"/>
    <w:rsid w:val="007C07C4"/>
    <w:rsid w:val="007C14A8"/>
    <w:rsid w:val="007C20A4"/>
    <w:rsid w:val="007C37F0"/>
    <w:rsid w:val="007C3974"/>
    <w:rsid w:val="007C4278"/>
    <w:rsid w:val="007C44AB"/>
    <w:rsid w:val="007C4F60"/>
    <w:rsid w:val="007C51D8"/>
    <w:rsid w:val="007C662F"/>
    <w:rsid w:val="007C6F0E"/>
    <w:rsid w:val="007D0072"/>
    <w:rsid w:val="007D0A92"/>
    <w:rsid w:val="007D0E78"/>
    <w:rsid w:val="007D1384"/>
    <w:rsid w:val="007D15FB"/>
    <w:rsid w:val="007D1DA8"/>
    <w:rsid w:val="007D20F5"/>
    <w:rsid w:val="007D211B"/>
    <w:rsid w:val="007D2821"/>
    <w:rsid w:val="007D4178"/>
    <w:rsid w:val="007D439C"/>
    <w:rsid w:val="007D4EBA"/>
    <w:rsid w:val="007D56E4"/>
    <w:rsid w:val="007D5F97"/>
    <w:rsid w:val="007D624F"/>
    <w:rsid w:val="007D66B3"/>
    <w:rsid w:val="007D692E"/>
    <w:rsid w:val="007D6EA2"/>
    <w:rsid w:val="007D6F50"/>
    <w:rsid w:val="007D745F"/>
    <w:rsid w:val="007D7BDA"/>
    <w:rsid w:val="007E06CF"/>
    <w:rsid w:val="007E0742"/>
    <w:rsid w:val="007E0E3C"/>
    <w:rsid w:val="007E177C"/>
    <w:rsid w:val="007E17AB"/>
    <w:rsid w:val="007E1871"/>
    <w:rsid w:val="007E1A2A"/>
    <w:rsid w:val="007E207F"/>
    <w:rsid w:val="007E23BA"/>
    <w:rsid w:val="007E2745"/>
    <w:rsid w:val="007E28ED"/>
    <w:rsid w:val="007E2ACA"/>
    <w:rsid w:val="007E32E3"/>
    <w:rsid w:val="007E368E"/>
    <w:rsid w:val="007E3A24"/>
    <w:rsid w:val="007E3CA1"/>
    <w:rsid w:val="007E3CAE"/>
    <w:rsid w:val="007E403A"/>
    <w:rsid w:val="007E4228"/>
    <w:rsid w:val="007E4329"/>
    <w:rsid w:val="007E450A"/>
    <w:rsid w:val="007E45E0"/>
    <w:rsid w:val="007E4DF6"/>
    <w:rsid w:val="007E5223"/>
    <w:rsid w:val="007E59C6"/>
    <w:rsid w:val="007E5FC0"/>
    <w:rsid w:val="007E6B5C"/>
    <w:rsid w:val="007E6C08"/>
    <w:rsid w:val="007E7056"/>
    <w:rsid w:val="007E759C"/>
    <w:rsid w:val="007E7B46"/>
    <w:rsid w:val="007F1348"/>
    <w:rsid w:val="007F149F"/>
    <w:rsid w:val="007F1606"/>
    <w:rsid w:val="007F23F2"/>
    <w:rsid w:val="007F29D0"/>
    <w:rsid w:val="007F2F50"/>
    <w:rsid w:val="007F30E0"/>
    <w:rsid w:val="007F3491"/>
    <w:rsid w:val="007F3A3D"/>
    <w:rsid w:val="007F441A"/>
    <w:rsid w:val="007F4494"/>
    <w:rsid w:val="007F44AA"/>
    <w:rsid w:val="007F4D4F"/>
    <w:rsid w:val="007F5090"/>
    <w:rsid w:val="007F514E"/>
    <w:rsid w:val="007F5639"/>
    <w:rsid w:val="007F5BBE"/>
    <w:rsid w:val="007F5C6D"/>
    <w:rsid w:val="007F5E22"/>
    <w:rsid w:val="007F6436"/>
    <w:rsid w:val="007F658D"/>
    <w:rsid w:val="007F6969"/>
    <w:rsid w:val="007F6B84"/>
    <w:rsid w:val="007F701E"/>
    <w:rsid w:val="007F7307"/>
    <w:rsid w:val="007F735D"/>
    <w:rsid w:val="008006A6"/>
    <w:rsid w:val="008008BF"/>
    <w:rsid w:val="008013FC"/>
    <w:rsid w:val="00801434"/>
    <w:rsid w:val="00801514"/>
    <w:rsid w:val="00801615"/>
    <w:rsid w:val="008019D8"/>
    <w:rsid w:val="008021AA"/>
    <w:rsid w:val="008032B1"/>
    <w:rsid w:val="00803A7D"/>
    <w:rsid w:val="00803F77"/>
    <w:rsid w:val="00804F39"/>
    <w:rsid w:val="0080569F"/>
    <w:rsid w:val="00805B08"/>
    <w:rsid w:val="00805C5C"/>
    <w:rsid w:val="00805DEC"/>
    <w:rsid w:val="008063E7"/>
    <w:rsid w:val="008065C2"/>
    <w:rsid w:val="008069A9"/>
    <w:rsid w:val="00806A77"/>
    <w:rsid w:val="008074A6"/>
    <w:rsid w:val="008079C8"/>
    <w:rsid w:val="00810820"/>
    <w:rsid w:val="00811114"/>
    <w:rsid w:val="008116AF"/>
    <w:rsid w:val="00811785"/>
    <w:rsid w:val="00812162"/>
    <w:rsid w:val="0081256A"/>
    <w:rsid w:val="00812AB4"/>
    <w:rsid w:val="00812D5C"/>
    <w:rsid w:val="008130BE"/>
    <w:rsid w:val="00813169"/>
    <w:rsid w:val="008133ED"/>
    <w:rsid w:val="00813D1E"/>
    <w:rsid w:val="00814344"/>
    <w:rsid w:val="008148B1"/>
    <w:rsid w:val="00814C5E"/>
    <w:rsid w:val="0081500F"/>
    <w:rsid w:val="00815833"/>
    <w:rsid w:val="00815D01"/>
    <w:rsid w:val="00815E43"/>
    <w:rsid w:val="0081607E"/>
    <w:rsid w:val="00816154"/>
    <w:rsid w:val="008168CB"/>
    <w:rsid w:val="00816963"/>
    <w:rsid w:val="0081736F"/>
    <w:rsid w:val="0081740C"/>
    <w:rsid w:val="0081786B"/>
    <w:rsid w:val="00817AB1"/>
    <w:rsid w:val="00817B0A"/>
    <w:rsid w:val="00817EA3"/>
    <w:rsid w:val="0082086E"/>
    <w:rsid w:val="00820A0B"/>
    <w:rsid w:val="00820A57"/>
    <w:rsid w:val="00820EE5"/>
    <w:rsid w:val="0082140B"/>
    <w:rsid w:val="00821810"/>
    <w:rsid w:val="00821E2B"/>
    <w:rsid w:val="00821F9F"/>
    <w:rsid w:val="0082201A"/>
    <w:rsid w:val="0082386E"/>
    <w:rsid w:val="008240DE"/>
    <w:rsid w:val="008246C9"/>
    <w:rsid w:val="00824E55"/>
    <w:rsid w:val="00825014"/>
    <w:rsid w:val="00825B86"/>
    <w:rsid w:val="00825C17"/>
    <w:rsid w:val="008263DA"/>
    <w:rsid w:val="008269D8"/>
    <w:rsid w:val="008270E7"/>
    <w:rsid w:val="00827290"/>
    <w:rsid w:val="0082769F"/>
    <w:rsid w:val="00827736"/>
    <w:rsid w:val="00827F90"/>
    <w:rsid w:val="00830213"/>
    <w:rsid w:val="0083064C"/>
    <w:rsid w:val="00831C72"/>
    <w:rsid w:val="00832113"/>
    <w:rsid w:val="00832325"/>
    <w:rsid w:val="008324BC"/>
    <w:rsid w:val="00832641"/>
    <w:rsid w:val="00832682"/>
    <w:rsid w:val="0083363E"/>
    <w:rsid w:val="00833BC9"/>
    <w:rsid w:val="00833C44"/>
    <w:rsid w:val="00833D62"/>
    <w:rsid w:val="00833F58"/>
    <w:rsid w:val="00835359"/>
    <w:rsid w:val="00835747"/>
    <w:rsid w:val="00835C42"/>
    <w:rsid w:val="00835D65"/>
    <w:rsid w:val="008374E8"/>
    <w:rsid w:val="008375AD"/>
    <w:rsid w:val="008403A9"/>
    <w:rsid w:val="00840EC0"/>
    <w:rsid w:val="008411CD"/>
    <w:rsid w:val="008412A5"/>
    <w:rsid w:val="008418E4"/>
    <w:rsid w:val="008420E7"/>
    <w:rsid w:val="008424C5"/>
    <w:rsid w:val="0084264C"/>
    <w:rsid w:val="008429B8"/>
    <w:rsid w:val="00843068"/>
    <w:rsid w:val="0084463A"/>
    <w:rsid w:val="00844BB7"/>
    <w:rsid w:val="00844DD6"/>
    <w:rsid w:val="0084592B"/>
    <w:rsid w:val="00845B64"/>
    <w:rsid w:val="00845BEC"/>
    <w:rsid w:val="0084607A"/>
    <w:rsid w:val="008462F2"/>
    <w:rsid w:val="008463C8"/>
    <w:rsid w:val="00846C87"/>
    <w:rsid w:val="008475C7"/>
    <w:rsid w:val="00850293"/>
    <w:rsid w:val="00850675"/>
    <w:rsid w:val="0085099A"/>
    <w:rsid w:val="00850A96"/>
    <w:rsid w:val="00850CB1"/>
    <w:rsid w:val="00850F1C"/>
    <w:rsid w:val="008511CD"/>
    <w:rsid w:val="0085135B"/>
    <w:rsid w:val="00851E55"/>
    <w:rsid w:val="00852825"/>
    <w:rsid w:val="00852C1B"/>
    <w:rsid w:val="00852D26"/>
    <w:rsid w:val="00853448"/>
    <w:rsid w:val="00853468"/>
    <w:rsid w:val="00853A0C"/>
    <w:rsid w:val="00854851"/>
    <w:rsid w:val="00854953"/>
    <w:rsid w:val="0085531D"/>
    <w:rsid w:val="008554A5"/>
    <w:rsid w:val="0085554B"/>
    <w:rsid w:val="00855998"/>
    <w:rsid w:val="00855A91"/>
    <w:rsid w:val="00855D13"/>
    <w:rsid w:val="008569A8"/>
    <w:rsid w:val="00856B7E"/>
    <w:rsid w:val="00857571"/>
    <w:rsid w:val="00857A84"/>
    <w:rsid w:val="00857DA7"/>
    <w:rsid w:val="008601E1"/>
    <w:rsid w:val="00860A2D"/>
    <w:rsid w:val="00861565"/>
    <w:rsid w:val="008616C5"/>
    <w:rsid w:val="008616D0"/>
    <w:rsid w:val="0086206A"/>
    <w:rsid w:val="00862088"/>
    <w:rsid w:val="008621AB"/>
    <w:rsid w:val="00862336"/>
    <w:rsid w:val="008623AF"/>
    <w:rsid w:val="008623F7"/>
    <w:rsid w:val="00862596"/>
    <w:rsid w:val="00862611"/>
    <w:rsid w:val="0086283C"/>
    <w:rsid w:val="00862B6B"/>
    <w:rsid w:val="00862DF1"/>
    <w:rsid w:val="0086336F"/>
    <w:rsid w:val="008633E6"/>
    <w:rsid w:val="00863625"/>
    <w:rsid w:val="00863C4D"/>
    <w:rsid w:val="008645D3"/>
    <w:rsid w:val="00865329"/>
    <w:rsid w:val="00865782"/>
    <w:rsid w:val="008657D5"/>
    <w:rsid w:val="00865BEF"/>
    <w:rsid w:val="008661D9"/>
    <w:rsid w:val="0086625E"/>
    <w:rsid w:val="00866487"/>
    <w:rsid w:val="00866EBD"/>
    <w:rsid w:val="008679D2"/>
    <w:rsid w:val="00867E3D"/>
    <w:rsid w:val="00870551"/>
    <w:rsid w:val="00870FFC"/>
    <w:rsid w:val="00871D15"/>
    <w:rsid w:val="00872074"/>
    <w:rsid w:val="00872908"/>
    <w:rsid w:val="0087361B"/>
    <w:rsid w:val="00874457"/>
    <w:rsid w:val="00874811"/>
    <w:rsid w:val="0087499F"/>
    <w:rsid w:val="0087692F"/>
    <w:rsid w:val="00876ACB"/>
    <w:rsid w:val="00876B69"/>
    <w:rsid w:val="00876D90"/>
    <w:rsid w:val="00876EB6"/>
    <w:rsid w:val="00877991"/>
    <w:rsid w:val="00877B13"/>
    <w:rsid w:val="00877B54"/>
    <w:rsid w:val="00877E77"/>
    <w:rsid w:val="008801CE"/>
    <w:rsid w:val="0088026A"/>
    <w:rsid w:val="00880291"/>
    <w:rsid w:val="0088036E"/>
    <w:rsid w:val="008808F8"/>
    <w:rsid w:val="00881700"/>
    <w:rsid w:val="008827F5"/>
    <w:rsid w:val="00882952"/>
    <w:rsid w:val="00882C28"/>
    <w:rsid w:val="00882F90"/>
    <w:rsid w:val="00883A29"/>
    <w:rsid w:val="008844D5"/>
    <w:rsid w:val="00884FEE"/>
    <w:rsid w:val="00885152"/>
    <w:rsid w:val="00885AD5"/>
    <w:rsid w:val="00885B37"/>
    <w:rsid w:val="00885FC2"/>
    <w:rsid w:val="008869B7"/>
    <w:rsid w:val="008869D3"/>
    <w:rsid w:val="00886EC9"/>
    <w:rsid w:val="00887499"/>
    <w:rsid w:val="008876EB"/>
    <w:rsid w:val="00890761"/>
    <w:rsid w:val="0089076C"/>
    <w:rsid w:val="0089112C"/>
    <w:rsid w:val="00891B8C"/>
    <w:rsid w:val="00891DBB"/>
    <w:rsid w:val="00891E3D"/>
    <w:rsid w:val="008920DE"/>
    <w:rsid w:val="0089249E"/>
    <w:rsid w:val="0089271A"/>
    <w:rsid w:val="00892DDA"/>
    <w:rsid w:val="00893073"/>
    <w:rsid w:val="0089314D"/>
    <w:rsid w:val="00893A6B"/>
    <w:rsid w:val="00893CCC"/>
    <w:rsid w:val="00893DEF"/>
    <w:rsid w:val="008941A9"/>
    <w:rsid w:val="00894A4D"/>
    <w:rsid w:val="00894BD5"/>
    <w:rsid w:val="00894D1E"/>
    <w:rsid w:val="00894FFE"/>
    <w:rsid w:val="00895D87"/>
    <w:rsid w:val="00895E4F"/>
    <w:rsid w:val="00896BC1"/>
    <w:rsid w:val="00896E54"/>
    <w:rsid w:val="0089791F"/>
    <w:rsid w:val="008979E3"/>
    <w:rsid w:val="008A0F11"/>
    <w:rsid w:val="008A1403"/>
    <w:rsid w:val="008A1839"/>
    <w:rsid w:val="008A1A2F"/>
    <w:rsid w:val="008A1C8C"/>
    <w:rsid w:val="008A2832"/>
    <w:rsid w:val="008A3496"/>
    <w:rsid w:val="008A4273"/>
    <w:rsid w:val="008A498F"/>
    <w:rsid w:val="008A4A1D"/>
    <w:rsid w:val="008A4C9D"/>
    <w:rsid w:val="008A58A3"/>
    <w:rsid w:val="008A5C45"/>
    <w:rsid w:val="008A6970"/>
    <w:rsid w:val="008A69B0"/>
    <w:rsid w:val="008A6C20"/>
    <w:rsid w:val="008A6D04"/>
    <w:rsid w:val="008A7990"/>
    <w:rsid w:val="008A7D61"/>
    <w:rsid w:val="008B04EB"/>
    <w:rsid w:val="008B09BF"/>
    <w:rsid w:val="008B0F40"/>
    <w:rsid w:val="008B187B"/>
    <w:rsid w:val="008B1F5A"/>
    <w:rsid w:val="008B209A"/>
    <w:rsid w:val="008B2378"/>
    <w:rsid w:val="008B2B41"/>
    <w:rsid w:val="008B3D63"/>
    <w:rsid w:val="008B44C9"/>
    <w:rsid w:val="008B4845"/>
    <w:rsid w:val="008B4E43"/>
    <w:rsid w:val="008B51E7"/>
    <w:rsid w:val="008B5833"/>
    <w:rsid w:val="008B616E"/>
    <w:rsid w:val="008B68F2"/>
    <w:rsid w:val="008B6A64"/>
    <w:rsid w:val="008B747B"/>
    <w:rsid w:val="008B76E6"/>
    <w:rsid w:val="008C02EE"/>
    <w:rsid w:val="008C152E"/>
    <w:rsid w:val="008C1A3B"/>
    <w:rsid w:val="008C1E97"/>
    <w:rsid w:val="008C27A5"/>
    <w:rsid w:val="008C2F40"/>
    <w:rsid w:val="008C3642"/>
    <w:rsid w:val="008C41FE"/>
    <w:rsid w:val="008C4898"/>
    <w:rsid w:val="008C5348"/>
    <w:rsid w:val="008C5995"/>
    <w:rsid w:val="008C5AB4"/>
    <w:rsid w:val="008C5BEE"/>
    <w:rsid w:val="008C5C29"/>
    <w:rsid w:val="008C5CD1"/>
    <w:rsid w:val="008C620D"/>
    <w:rsid w:val="008C62FD"/>
    <w:rsid w:val="008C793D"/>
    <w:rsid w:val="008C7F4B"/>
    <w:rsid w:val="008D0945"/>
    <w:rsid w:val="008D0A02"/>
    <w:rsid w:val="008D0D04"/>
    <w:rsid w:val="008D15BB"/>
    <w:rsid w:val="008D1791"/>
    <w:rsid w:val="008D19F9"/>
    <w:rsid w:val="008D2272"/>
    <w:rsid w:val="008D22ED"/>
    <w:rsid w:val="008D23EC"/>
    <w:rsid w:val="008D2B04"/>
    <w:rsid w:val="008D2C99"/>
    <w:rsid w:val="008D3029"/>
    <w:rsid w:val="008D30A9"/>
    <w:rsid w:val="008D3204"/>
    <w:rsid w:val="008D32F5"/>
    <w:rsid w:val="008D33E1"/>
    <w:rsid w:val="008D3503"/>
    <w:rsid w:val="008D3535"/>
    <w:rsid w:val="008D39DC"/>
    <w:rsid w:val="008D3C26"/>
    <w:rsid w:val="008D3E4D"/>
    <w:rsid w:val="008D481A"/>
    <w:rsid w:val="008D5467"/>
    <w:rsid w:val="008D5995"/>
    <w:rsid w:val="008D59D5"/>
    <w:rsid w:val="008D5C83"/>
    <w:rsid w:val="008D649D"/>
    <w:rsid w:val="008D68D6"/>
    <w:rsid w:val="008D6C14"/>
    <w:rsid w:val="008D6CF4"/>
    <w:rsid w:val="008D6D8A"/>
    <w:rsid w:val="008D718A"/>
    <w:rsid w:val="008D719E"/>
    <w:rsid w:val="008D7AE8"/>
    <w:rsid w:val="008D7F96"/>
    <w:rsid w:val="008E01E7"/>
    <w:rsid w:val="008E150F"/>
    <w:rsid w:val="008E15DC"/>
    <w:rsid w:val="008E1B72"/>
    <w:rsid w:val="008E1BC8"/>
    <w:rsid w:val="008E1EEF"/>
    <w:rsid w:val="008E2349"/>
    <w:rsid w:val="008E2950"/>
    <w:rsid w:val="008E350F"/>
    <w:rsid w:val="008E36B0"/>
    <w:rsid w:val="008E4378"/>
    <w:rsid w:val="008E4591"/>
    <w:rsid w:val="008E47AE"/>
    <w:rsid w:val="008E4D22"/>
    <w:rsid w:val="008E5AFC"/>
    <w:rsid w:val="008E5DDB"/>
    <w:rsid w:val="008E5E2E"/>
    <w:rsid w:val="008E644E"/>
    <w:rsid w:val="008E6FAB"/>
    <w:rsid w:val="008E71A7"/>
    <w:rsid w:val="008E72B3"/>
    <w:rsid w:val="008F0247"/>
    <w:rsid w:val="008F073C"/>
    <w:rsid w:val="008F0933"/>
    <w:rsid w:val="008F09AB"/>
    <w:rsid w:val="008F0D06"/>
    <w:rsid w:val="008F11E0"/>
    <w:rsid w:val="008F15F0"/>
    <w:rsid w:val="008F192B"/>
    <w:rsid w:val="008F1A6C"/>
    <w:rsid w:val="008F1A80"/>
    <w:rsid w:val="008F20FE"/>
    <w:rsid w:val="008F2271"/>
    <w:rsid w:val="008F233A"/>
    <w:rsid w:val="008F2556"/>
    <w:rsid w:val="008F28E1"/>
    <w:rsid w:val="008F2BAB"/>
    <w:rsid w:val="008F3E08"/>
    <w:rsid w:val="008F3EC1"/>
    <w:rsid w:val="008F3F61"/>
    <w:rsid w:val="008F42B3"/>
    <w:rsid w:val="008F42BC"/>
    <w:rsid w:val="008F44AA"/>
    <w:rsid w:val="008F468B"/>
    <w:rsid w:val="008F507B"/>
    <w:rsid w:val="008F5547"/>
    <w:rsid w:val="008F60FE"/>
    <w:rsid w:val="008F62B7"/>
    <w:rsid w:val="008F647F"/>
    <w:rsid w:val="008F6898"/>
    <w:rsid w:val="008F6DDE"/>
    <w:rsid w:val="008F769E"/>
    <w:rsid w:val="008F7E2C"/>
    <w:rsid w:val="008F7E85"/>
    <w:rsid w:val="009008ED"/>
    <w:rsid w:val="009009D9"/>
    <w:rsid w:val="00900DDC"/>
    <w:rsid w:val="00901401"/>
    <w:rsid w:val="0090177C"/>
    <w:rsid w:val="00901F90"/>
    <w:rsid w:val="009023AC"/>
    <w:rsid w:val="009023F4"/>
    <w:rsid w:val="00902D99"/>
    <w:rsid w:val="009032DA"/>
    <w:rsid w:val="00903F11"/>
    <w:rsid w:val="00904037"/>
    <w:rsid w:val="0090424C"/>
    <w:rsid w:val="00904306"/>
    <w:rsid w:val="00904E3B"/>
    <w:rsid w:val="00905579"/>
    <w:rsid w:val="0090577A"/>
    <w:rsid w:val="00905F41"/>
    <w:rsid w:val="0090713B"/>
    <w:rsid w:val="00907249"/>
    <w:rsid w:val="00907427"/>
    <w:rsid w:val="00907D6B"/>
    <w:rsid w:val="00907E56"/>
    <w:rsid w:val="00911299"/>
    <w:rsid w:val="00911C70"/>
    <w:rsid w:val="00911DA3"/>
    <w:rsid w:val="00911E9D"/>
    <w:rsid w:val="00912B5B"/>
    <w:rsid w:val="00912BC5"/>
    <w:rsid w:val="00914762"/>
    <w:rsid w:val="009148C8"/>
    <w:rsid w:val="0091539C"/>
    <w:rsid w:val="00915B0A"/>
    <w:rsid w:val="00915BBB"/>
    <w:rsid w:val="00915FF1"/>
    <w:rsid w:val="009164A8"/>
    <w:rsid w:val="009164BC"/>
    <w:rsid w:val="0091781F"/>
    <w:rsid w:val="0092053A"/>
    <w:rsid w:val="009207F8"/>
    <w:rsid w:val="009209DA"/>
    <w:rsid w:val="00920D9F"/>
    <w:rsid w:val="00920F00"/>
    <w:rsid w:val="009216AD"/>
    <w:rsid w:val="00921D7D"/>
    <w:rsid w:val="00922202"/>
    <w:rsid w:val="00922E8D"/>
    <w:rsid w:val="00922F16"/>
    <w:rsid w:val="0092328E"/>
    <w:rsid w:val="00923709"/>
    <w:rsid w:val="00923A5C"/>
    <w:rsid w:val="00924C8B"/>
    <w:rsid w:val="00925362"/>
    <w:rsid w:val="00925AC6"/>
    <w:rsid w:val="00925BF6"/>
    <w:rsid w:val="0092611E"/>
    <w:rsid w:val="009263E2"/>
    <w:rsid w:val="009265A0"/>
    <w:rsid w:val="00926784"/>
    <w:rsid w:val="00926800"/>
    <w:rsid w:val="00926D4B"/>
    <w:rsid w:val="00926EA4"/>
    <w:rsid w:val="009274C5"/>
    <w:rsid w:val="0092778D"/>
    <w:rsid w:val="00927DCE"/>
    <w:rsid w:val="00927F3A"/>
    <w:rsid w:val="00930042"/>
    <w:rsid w:val="009303DC"/>
    <w:rsid w:val="00930692"/>
    <w:rsid w:val="00930B7C"/>
    <w:rsid w:val="00930FB9"/>
    <w:rsid w:val="00930FFE"/>
    <w:rsid w:val="0093116F"/>
    <w:rsid w:val="009318A0"/>
    <w:rsid w:val="00931B20"/>
    <w:rsid w:val="00931FBE"/>
    <w:rsid w:val="00931FCB"/>
    <w:rsid w:val="00932530"/>
    <w:rsid w:val="0093253C"/>
    <w:rsid w:val="00932C6D"/>
    <w:rsid w:val="00933367"/>
    <w:rsid w:val="00933508"/>
    <w:rsid w:val="00933957"/>
    <w:rsid w:val="00934872"/>
    <w:rsid w:val="009354B8"/>
    <w:rsid w:val="0093568A"/>
    <w:rsid w:val="009358E8"/>
    <w:rsid w:val="00935F5A"/>
    <w:rsid w:val="009361EE"/>
    <w:rsid w:val="00936444"/>
    <w:rsid w:val="009374A2"/>
    <w:rsid w:val="00940C6B"/>
    <w:rsid w:val="009418AB"/>
    <w:rsid w:val="00941DD2"/>
    <w:rsid w:val="00941F22"/>
    <w:rsid w:val="0094228A"/>
    <w:rsid w:val="00942573"/>
    <w:rsid w:val="00943298"/>
    <w:rsid w:val="00943A26"/>
    <w:rsid w:val="009443DB"/>
    <w:rsid w:val="00944738"/>
    <w:rsid w:val="00944948"/>
    <w:rsid w:val="00945453"/>
    <w:rsid w:val="00945C25"/>
    <w:rsid w:val="00945CE9"/>
    <w:rsid w:val="00946136"/>
    <w:rsid w:val="00946E50"/>
    <w:rsid w:val="0094744B"/>
    <w:rsid w:val="00950382"/>
    <w:rsid w:val="009503C0"/>
    <w:rsid w:val="0095083B"/>
    <w:rsid w:val="00951202"/>
    <w:rsid w:val="00951B12"/>
    <w:rsid w:val="00951C4E"/>
    <w:rsid w:val="00952FE4"/>
    <w:rsid w:val="00953C81"/>
    <w:rsid w:val="00953D9A"/>
    <w:rsid w:val="00954209"/>
    <w:rsid w:val="00954B3F"/>
    <w:rsid w:val="00955325"/>
    <w:rsid w:val="0095564E"/>
    <w:rsid w:val="00955C42"/>
    <w:rsid w:val="00956266"/>
    <w:rsid w:val="00956330"/>
    <w:rsid w:val="00956492"/>
    <w:rsid w:val="00956C1B"/>
    <w:rsid w:val="00957046"/>
    <w:rsid w:val="00957C35"/>
    <w:rsid w:val="00960A84"/>
    <w:rsid w:val="00960C37"/>
    <w:rsid w:val="00961098"/>
    <w:rsid w:val="009611C5"/>
    <w:rsid w:val="009612D2"/>
    <w:rsid w:val="009613A1"/>
    <w:rsid w:val="00961407"/>
    <w:rsid w:val="00961EE6"/>
    <w:rsid w:val="0096277B"/>
    <w:rsid w:val="00962B9F"/>
    <w:rsid w:val="00963123"/>
    <w:rsid w:val="0096434F"/>
    <w:rsid w:val="009649CB"/>
    <w:rsid w:val="00964FD8"/>
    <w:rsid w:val="0096546B"/>
    <w:rsid w:val="00965A43"/>
    <w:rsid w:val="00965CC8"/>
    <w:rsid w:val="00965D24"/>
    <w:rsid w:val="00965E93"/>
    <w:rsid w:val="009660AC"/>
    <w:rsid w:val="0096632A"/>
    <w:rsid w:val="0096643C"/>
    <w:rsid w:val="009669A9"/>
    <w:rsid w:val="0096741F"/>
    <w:rsid w:val="00967F1D"/>
    <w:rsid w:val="009702ED"/>
    <w:rsid w:val="00970815"/>
    <w:rsid w:val="009709C9"/>
    <w:rsid w:val="00970A60"/>
    <w:rsid w:val="00970B75"/>
    <w:rsid w:val="00971068"/>
    <w:rsid w:val="009710CC"/>
    <w:rsid w:val="009711C9"/>
    <w:rsid w:val="00971A6A"/>
    <w:rsid w:val="00971BCF"/>
    <w:rsid w:val="00971D24"/>
    <w:rsid w:val="00972A0F"/>
    <w:rsid w:val="00972AC9"/>
    <w:rsid w:val="00972DFC"/>
    <w:rsid w:val="00972ED6"/>
    <w:rsid w:val="0097307A"/>
    <w:rsid w:val="00973444"/>
    <w:rsid w:val="009739E4"/>
    <w:rsid w:val="00974279"/>
    <w:rsid w:val="00974BAB"/>
    <w:rsid w:val="00974DC6"/>
    <w:rsid w:val="00975059"/>
    <w:rsid w:val="00975354"/>
    <w:rsid w:val="0097571A"/>
    <w:rsid w:val="0097578C"/>
    <w:rsid w:val="009759DE"/>
    <w:rsid w:val="00975B83"/>
    <w:rsid w:val="00975E45"/>
    <w:rsid w:val="009761E3"/>
    <w:rsid w:val="00976383"/>
    <w:rsid w:val="009775D6"/>
    <w:rsid w:val="00980261"/>
    <w:rsid w:val="0098071E"/>
    <w:rsid w:val="00980937"/>
    <w:rsid w:val="00980A5A"/>
    <w:rsid w:val="009811AC"/>
    <w:rsid w:val="00981F11"/>
    <w:rsid w:val="00982216"/>
    <w:rsid w:val="009824A5"/>
    <w:rsid w:val="0098250F"/>
    <w:rsid w:val="00982968"/>
    <w:rsid w:val="00982DD9"/>
    <w:rsid w:val="009833C4"/>
    <w:rsid w:val="00983471"/>
    <w:rsid w:val="00983930"/>
    <w:rsid w:val="00983A9F"/>
    <w:rsid w:val="00985321"/>
    <w:rsid w:val="00985B7F"/>
    <w:rsid w:val="00985B9D"/>
    <w:rsid w:val="00985E24"/>
    <w:rsid w:val="009860A9"/>
    <w:rsid w:val="00986124"/>
    <w:rsid w:val="00986214"/>
    <w:rsid w:val="0098624A"/>
    <w:rsid w:val="00986325"/>
    <w:rsid w:val="00986829"/>
    <w:rsid w:val="009903BB"/>
    <w:rsid w:val="0099058D"/>
    <w:rsid w:val="0099089D"/>
    <w:rsid w:val="00990A86"/>
    <w:rsid w:val="00990A8D"/>
    <w:rsid w:val="00990F17"/>
    <w:rsid w:val="009910DD"/>
    <w:rsid w:val="009912C1"/>
    <w:rsid w:val="00992667"/>
    <w:rsid w:val="00992A12"/>
    <w:rsid w:val="00992C84"/>
    <w:rsid w:val="0099314C"/>
    <w:rsid w:val="00993D43"/>
    <w:rsid w:val="00994288"/>
    <w:rsid w:val="0099433B"/>
    <w:rsid w:val="009951CC"/>
    <w:rsid w:val="00995218"/>
    <w:rsid w:val="00995BC5"/>
    <w:rsid w:val="00995C9F"/>
    <w:rsid w:val="0099628D"/>
    <w:rsid w:val="0099740B"/>
    <w:rsid w:val="00997755"/>
    <w:rsid w:val="0099795D"/>
    <w:rsid w:val="00997A00"/>
    <w:rsid w:val="009A01BA"/>
    <w:rsid w:val="009A0FEE"/>
    <w:rsid w:val="009A1067"/>
    <w:rsid w:val="009A1265"/>
    <w:rsid w:val="009A1487"/>
    <w:rsid w:val="009A1F9A"/>
    <w:rsid w:val="009A1FF4"/>
    <w:rsid w:val="009A2485"/>
    <w:rsid w:val="009A38CB"/>
    <w:rsid w:val="009A3F93"/>
    <w:rsid w:val="009A3FB4"/>
    <w:rsid w:val="009A4328"/>
    <w:rsid w:val="009A49D6"/>
    <w:rsid w:val="009A4C2A"/>
    <w:rsid w:val="009A5089"/>
    <w:rsid w:val="009A518E"/>
    <w:rsid w:val="009A52E6"/>
    <w:rsid w:val="009A5366"/>
    <w:rsid w:val="009A5409"/>
    <w:rsid w:val="009A5CB1"/>
    <w:rsid w:val="009A620B"/>
    <w:rsid w:val="009A6303"/>
    <w:rsid w:val="009A66F9"/>
    <w:rsid w:val="009A6AF0"/>
    <w:rsid w:val="009A6E9A"/>
    <w:rsid w:val="009A73E5"/>
    <w:rsid w:val="009A74E0"/>
    <w:rsid w:val="009A77BD"/>
    <w:rsid w:val="009B0B37"/>
    <w:rsid w:val="009B0C53"/>
    <w:rsid w:val="009B0F71"/>
    <w:rsid w:val="009B17D2"/>
    <w:rsid w:val="009B2188"/>
    <w:rsid w:val="009B31CB"/>
    <w:rsid w:val="009B3523"/>
    <w:rsid w:val="009B3863"/>
    <w:rsid w:val="009B3D3D"/>
    <w:rsid w:val="009B4396"/>
    <w:rsid w:val="009B45AB"/>
    <w:rsid w:val="009B4CDC"/>
    <w:rsid w:val="009B4D9D"/>
    <w:rsid w:val="009B55FA"/>
    <w:rsid w:val="009B5708"/>
    <w:rsid w:val="009B5A50"/>
    <w:rsid w:val="009B5B99"/>
    <w:rsid w:val="009B5D60"/>
    <w:rsid w:val="009B6A39"/>
    <w:rsid w:val="009B6F2B"/>
    <w:rsid w:val="009B7023"/>
    <w:rsid w:val="009B7515"/>
    <w:rsid w:val="009B772E"/>
    <w:rsid w:val="009C09EA"/>
    <w:rsid w:val="009C1B4E"/>
    <w:rsid w:val="009C1E01"/>
    <w:rsid w:val="009C2E99"/>
    <w:rsid w:val="009C352A"/>
    <w:rsid w:val="009C42ED"/>
    <w:rsid w:val="009C4703"/>
    <w:rsid w:val="009C4B04"/>
    <w:rsid w:val="009C6EDA"/>
    <w:rsid w:val="009C737D"/>
    <w:rsid w:val="009D0288"/>
    <w:rsid w:val="009D0FBE"/>
    <w:rsid w:val="009D1EB5"/>
    <w:rsid w:val="009D1F44"/>
    <w:rsid w:val="009D2552"/>
    <w:rsid w:val="009D25EC"/>
    <w:rsid w:val="009D2636"/>
    <w:rsid w:val="009D2641"/>
    <w:rsid w:val="009D322A"/>
    <w:rsid w:val="009D3AF6"/>
    <w:rsid w:val="009D3CA7"/>
    <w:rsid w:val="009D4D06"/>
    <w:rsid w:val="009D56A7"/>
    <w:rsid w:val="009D5932"/>
    <w:rsid w:val="009D5F30"/>
    <w:rsid w:val="009D66D2"/>
    <w:rsid w:val="009D66F1"/>
    <w:rsid w:val="009D69AC"/>
    <w:rsid w:val="009D6BBD"/>
    <w:rsid w:val="009D6D77"/>
    <w:rsid w:val="009D70CC"/>
    <w:rsid w:val="009D737C"/>
    <w:rsid w:val="009E0187"/>
    <w:rsid w:val="009E0302"/>
    <w:rsid w:val="009E185F"/>
    <w:rsid w:val="009E1916"/>
    <w:rsid w:val="009E1BBB"/>
    <w:rsid w:val="009E2DBB"/>
    <w:rsid w:val="009E37ED"/>
    <w:rsid w:val="009E3C32"/>
    <w:rsid w:val="009E4908"/>
    <w:rsid w:val="009E552E"/>
    <w:rsid w:val="009E5738"/>
    <w:rsid w:val="009E5CD8"/>
    <w:rsid w:val="009E629C"/>
    <w:rsid w:val="009E6360"/>
    <w:rsid w:val="009E63DB"/>
    <w:rsid w:val="009E72B7"/>
    <w:rsid w:val="009F0668"/>
    <w:rsid w:val="009F074E"/>
    <w:rsid w:val="009F077B"/>
    <w:rsid w:val="009F08A3"/>
    <w:rsid w:val="009F0C65"/>
    <w:rsid w:val="009F0F6D"/>
    <w:rsid w:val="009F1308"/>
    <w:rsid w:val="009F271F"/>
    <w:rsid w:val="009F2C4E"/>
    <w:rsid w:val="009F378A"/>
    <w:rsid w:val="009F38A5"/>
    <w:rsid w:val="009F3CF5"/>
    <w:rsid w:val="009F3D3C"/>
    <w:rsid w:val="009F4227"/>
    <w:rsid w:val="009F4A30"/>
    <w:rsid w:val="009F520E"/>
    <w:rsid w:val="009F5289"/>
    <w:rsid w:val="009F5A75"/>
    <w:rsid w:val="009F7195"/>
    <w:rsid w:val="009F7F6A"/>
    <w:rsid w:val="00A00018"/>
    <w:rsid w:val="00A00277"/>
    <w:rsid w:val="00A00EC6"/>
    <w:rsid w:val="00A01872"/>
    <w:rsid w:val="00A021A5"/>
    <w:rsid w:val="00A02517"/>
    <w:rsid w:val="00A0296A"/>
    <w:rsid w:val="00A02BFD"/>
    <w:rsid w:val="00A02C9B"/>
    <w:rsid w:val="00A02CE9"/>
    <w:rsid w:val="00A02E29"/>
    <w:rsid w:val="00A0328F"/>
    <w:rsid w:val="00A03548"/>
    <w:rsid w:val="00A04593"/>
    <w:rsid w:val="00A0466F"/>
    <w:rsid w:val="00A04A31"/>
    <w:rsid w:val="00A04A6D"/>
    <w:rsid w:val="00A0506C"/>
    <w:rsid w:val="00A057C2"/>
    <w:rsid w:val="00A05FC3"/>
    <w:rsid w:val="00A0608D"/>
    <w:rsid w:val="00A068C3"/>
    <w:rsid w:val="00A071C1"/>
    <w:rsid w:val="00A105F3"/>
    <w:rsid w:val="00A10B4D"/>
    <w:rsid w:val="00A10C2D"/>
    <w:rsid w:val="00A10DE1"/>
    <w:rsid w:val="00A1167F"/>
    <w:rsid w:val="00A1186F"/>
    <w:rsid w:val="00A11D5A"/>
    <w:rsid w:val="00A135E1"/>
    <w:rsid w:val="00A1411A"/>
    <w:rsid w:val="00A14145"/>
    <w:rsid w:val="00A14190"/>
    <w:rsid w:val="00A1487D"/>
    <w:rsid w:val="00A14AD4"/>
    <w:rsid w:val="00A14BE6"/>
    <w:rsid w:val="00A14DF0"/>
    <w:rsid w:val="00A1548A"/>
    <w:rsid w:val="00A154E9"/>
    <w:rsid w:val="00A15D5C"/>
    <w:rsid w:val="00A16A27"/>
    <w:rsid w:val="00A17070"/>
    <w:rsid w:val="00A17954"/>
    <w:rsid w:val="00A203A3"/>
    <w:rsid w:val="00A20715"/>
    <w:rsid w:val="00A20757"/>
    <w:rsid w:val="00A20D14"/>
    <w:rsid w:val="00A211B2"/>
    <w:rsid w:val="00A213D7"/>
    <w:rsid w:val="00A21C30"/>
    <w:rsid w:val="00A22506"/>
    <w:rsid w:val="00A2297F"/>
    <w:rsid w:val="00A230B6"/>
    <w:rsid w:val="00A231D7"/>
    <w:rsid w:val="00A23676"/>
    <w:rsid w:val="00A23CEC"/>
    <w:rsid w:val="00A23D3A"/>
    <w:rsid w:val="00A24351"/>
    <w:rsid w:val="00A25553"/>
    <w:rsid w:val="00A261E6"/>
    <w:rsid w:val="00A262EE"/>
    <w:rsid w:val="00A26732"/>
    <w:rsid w:val="00A26C37"/>
    <w:rsid w:val="00A26E13"/>
    <w:rsid w:val="00A27BF2"/>
    <w:rsid w:val="00A27F70"/>
    <w:rsid w:val="00A30020"/>
    <w:rsid w:val="00A300EF"/>
    <w:rsid w:val="00A3039E"/>
    <w:rsid w:val="00A3047E"/>
    <w:rsid w:val="00A308A3"/>
    <w:rsid w:val="00A31024"/>
    <w:rsid w:val="00A31776"/>
    <w:rsid w:val="00A318BE"/>
    <w:rsid w:val="00A31A75"/>
    <w:rsid w:val="00A31B3F"/>
    <w:rsid w:val="00A31C68"/>
    <w:rsid w:val="00A33760"/>
    <w:rsid w:val="00A33C2A"/>
    <w:rsid w:val="00A3482E"/>
    <w:rsid w:val="00A34BC1"/>
    <w:rsid w:val="00A35E9D"/>
    <w:rsid w:val="00A3642D"/>
    <w:rsid w:val="00A3686D"/>
    <w:rsid w:val="00A36E65"/>
    <w:rsid w:val="00A36EE0"/>
    <w:rsid w:val="00A37444"/>
    <w:rsid w:val="00A41516"/>
    <w:rsid w:val="00A41D65"/>
    <w:rsid w:val="00A422B4"/>
    <w:rsid w:val="00A42477"/>
    <w:rsid w:val="00A425AC"/>
    <w:rsid w:val="00A42880"/>
    <w:rsid w:val="00A42B54"/>
    <w:rsid w:val="00A42BED"/>
    <w:rsid w:val="00A42F3F"/>
    <w:rsid w:val="00A43429"/>
    <w:rsid w:val="00A436DC"/>
    <w:rsid w:val="00A43770"/>
    <w:rsid w:val="00A437E3"/>
    <w:rsid w:val="00A43A9D"/>
    <w:rsid w:val="00A44D07"/>
    <w:rsid w:val="00A44D10"/>
    <w:rsid w:val="00A45817"/>
    <w:rsid w:val="00A46B04"/>
    <w:rsid w:val="00A4720B"/>
    <w:rsid w:val="00A47464"/>
    <w:rsid w:val="00A50645"/>
    <w:rsid w:val="00A50882"/>
    <w:rsid w:val="00A50A44"/>
    <w:rsid w:val="00A50A90"/>
    <w:rsid w:val="00A50C57"/>
    <w:rsid w:val="00A50C8E"/>
    <w:rsid w:val="00A51582"/>
    <w:rsid w:val="00A51D44"/>
    <w:rsid w:val="00A5266A"/>
    <w:rsid w:val="00A52D04"/>
    <w:rsid w:val="00A52D4C"/>
    <w:rsid w:val="00A52F31"/>
    <w:rsid w:val="00A531FD"/>
    <w:rsid w:val="00A53539"/>
    <w:rsid w:val="00A53701"/>
    <w:rsid w:val="00A547EC"/>
    <w:rsid w:val="00A554FE"/>
    <w:rsid w:val="00A55E7B"/>
    <w:rsid w:val="00A565F5"/>
    <w:rsid w:val="00A56BF8"/>
    <w:rsid w:val="00A573D4"/>
    <w:rsid w:val="00A575EA"/>
    <w:rsid w:val="00A579BF"/>
    <w:rsid w:val="00A579FD"/>
    <w:rsid w:val="00A57FBB"/>
    <w:rsid w:val="00A600C5"/>
    <w:rsid w:val="00A60BD8"/>
    <w:rsid w:val="00A61B6E"/>
    <w:rsid w:val="00A62038"/>
    <w:rsid w:val="00A62DDD"/>
    <w:rsid w:val="00A6318A"/>
    <w:rsid w:val="00A6318F"/>
    <w:rsid w:val="00A63C63"/>
    <w:rsid w:val="00A63E2B"/>
    <w:rsid w:val="00A64516"/>
    <w:rsid w:val="00A64874"/>
    <w:rsid w:val="00A64B81"/>
    <w:rsid w:val="00A655F5"/>
    <w:rsid w:val="00A65A4C"/>
    <w:rsid w:val="00A663FC"/>
    <w:rsid w:val="00A666F6"/>
    <w:rsid w:val="00A66C9B"/>
    <w:rsid w:val="00A67780"/>
    <w:rsid w:val="00A70760"/>
    <w:rsid w:val="00A719A6"/>
    <w:rsid w:val="00A72308"/>
    <w:rsid w:val="00A73AD5"/>
    <w:rsid w:val="00A73DCA"/>
    <w:rsid w:val="00A73E27"/>
    <w:rsid w:val="00A74336"/>
    <w:rsid w:val="00A75512"/>
    <w:rsid w:val="00A75812"/>
    <w:rsid w:val="00A75936"/>
    <w:rsid w:val="00A760F2"/>
    <w:rsid w:val="00A7648C"/>
    <w:rsid w:val="00A76CD9"/>
    <w:rsid w:val="00A7715B"/>
    <w:rsid w:val="00A77C70"/>
    <w:rsid w:val="00A77FB6"/>
    <w:rsid w:val="00A80880"/>
    <w:rsid w:val="00A80953"/>
    <w:rsid w:val="00A816C1"/>
    <w:rsid w:val="00A818BB"/>
    <w:rsid w:val="00A81FAB"/>
    <w:rsid w:val="00A82010"/>
    <w:rsid w:val="00A827A8"/>
    <w:rsid w:val="00A828E5"/>
    <w:rsid w:val="00A8294E"/>
    <w:rsid w:val="00A84564"/>
    <w:rsid w:val="00A85217"/>
    <w:rsid w:val="00A853AB"/>
    <w:rsid w:val="00A859D7"/>
    <w:rsid w:val="00A86192"/>
    <w:rsid w:val="00A86429"/>
    <w:rsid w:val="00A8652A"/>
    <w:rsid w:val="00A86D9E"/>
    <w:rsid w:val="00A871B6"/>
    <w:rsid w:val="00A87807"/>
    <w:rsid w:val="00A879C0"/>
    <w:rsid w:val="00A87A26"/>
    <w:rsid w:val="00A9026B"/>
    <w:rsid w:val="00A903F2"/>
    <w:rsid w:val="00A9058A"/>
    <w:rsid w:val="00A905E7"/>
    <w:rsid w:val="00A9081A"/>
    <w:rsid w:val="00A908CC"/>
    <w:rsid w:val="00A90BDD"/>
    <w:rsid w:val="00A90C92"/>
    <w:rsid w:val="00A91012"/>
    <w:rsid w:val="00A9176E"/>
    <w:rsid w:val="00A91D36"/>
    <w:rsid w:val="00A926FC"/>
    <w:rsid w:val="00A92D89"/>
    <w:rsid w:val="00A94323"/>
    <w:rsid w:val="00A95AE5"/>
    <w:rsid w:val="00A9633E"/>
    <w:rsid w:val="00A966F2"/>
    <w:rsid w:val="00A967BF"/>
    <w:rsid w:val="00A96CCB"/>
    <w:rsid w:val="00A96DB6"/>
    <w:rsid w:val="00A96F7C"/>
    <w:rsid w:val="00A971B8"/>
    <w:rsid w:val="00A9743D"/>
    <w:rsid w:val="00A97E0F"/>
    <w:rsid w:val="00AA0530"/>
    <w:rsid w:val="00AA0DE0"/>
    <w:rsid w:val="00AA1592"/>
    <w:rsid w:val="00AA1679"/>
    <w:rsid w:val="00AA214A"/>
    <w:rsid w:val="00AA21EC"/>
    <w:rsid w:val="00AA224A"/>
    <w:rsid w:val="00AA2D85"/>
    <w:rsid w:val="00AA3290"/>
    <w:rsid w:val="00AA353B"/>
    <w:rsid w:val="00AA3E1C"/>
    <w:rsid w:val="00AA4930"/>
    <w:rsid w:val="00AA4976"/>
    <w:rsid w:val="00AA4D30"/>
    <w:rsid w:val="00AA4E5D"/>
    <w:rsid w:val="00AA4F99"/>
    <w:rsid w:val="00AA544E"/>
    <w:rsid w:val="00AA6C38"/>
    <w:rsid w:val="00AA6E84"/>
    <w:rsid w:val="00AA758C"/>
    <w:rsid w:val="00AA7773"/>
    <w:rsid w:val="00AA7855"/>
    <w:rsid w:val="00AA7CAD"/>
    <w:rsid w:val="00AA7EA4"/>
    <w:rsid w:val="00AB021E"/>
    <w:rsid w:val="00AB0E25"/>
    <w:rsid w:val="00AB11EC"/>
    <w:rsid w:val="00AB17AE"/>
    <w:rsid w:val="00AB19E1"/>
    <w:rsid w:val="00AB19ED"/>
    <w:rsid w:val="00AB259B"/>
    <w:rsid w:val="00AB2876"/>
    <w:rsid w:val="00AB34BE"/>
    <w:rsid w:val="00AB35EE"/>
    <w:rsid w:val="00AB3671"/>
    <w:rsid w:val="00AB3BD0"/>
    <w:rsid w:val="00AB3E01"/>
    <w:rsid w:val="00AB47AC"/>
    <w:rsid w:val="00AB492C"/>
    <w:rsid w:val="00AB4A1E"/>
    <w:rsid w:val="00AB4AED"/>
    <w:rsid w:val="00AB506A"/>
    <w:rsid w:val="00AB5A55"/>
    <w:rsid w:val="00AB5E43"/>
    <w:rsid w:val="00AB68C9"/>
    <w:rsid w:val="00AB6AF6"/>
    <w:rsid w:val="00AB70A5"/>
    <w:rsid w:val="00AB72F9"/>
    <w:rsid w:val="00AB7845"/>
    <w:rsid w:val="00AB799C"/>
    <w:rsid w:val="00AB7B42"/>
    <w:rsid w:val="00AC012F"/>
    <w:rsid w:val="00AC01F5"/>
    <w:rsid w:val="00AC0540"/>
    <w:rsid w:val="00AC0ABC"/>
    <w:rsid w:val="00AC16C0"/>
    <w:rsid w:val="00AC181F"/>
    <w:rsid w:val="00AC1857"/>
    <w:rsid w:val="00AC1BD2"/>
    <w:rsid w:val="00AC1CCC"/>
    <w:rsid w:val="00AC1DCD"/>
    <w:rsid w:val="00AC1E98"/>
    <w:rsid w:val="00AC2388"/>
    <w:rsid w:val="00AC2592"/>
    <w:rsid w:val="00AC2AF3"/>
    <w:rsid w:val="00AC34D7"/>
    <w:rsid w:val="00AC3CF9"/>
    <w:rsid w:val="00AC3EB5"/>
    <w:rsid w:val="00AC40AA"/>
    <w:rsid w:val="00AC45BF"/>
    <w:rsid w:val="00AC4D6F"/>
    <w:rsid w:val="00AC52A7"/>
    <w:rsid w:val="00AC5FB8"/>
    <w:rsid w:val="00AC612D"/>
    <w:rsid w:val="00AC6C44"/>
    <w:rsid w:val="00AC7154"/>
    <w:rsid w:val="00AC7696"/>
    <w:rsid w:val="00AC7CFE"/>
    <w:rsid w:val="00AD0605"/>
    <w:rsid w:val="00AD10B8"/>
    <w:rsid w:val="00AD11A7"/>
    <w:rsid w:val="00AD1701"/>
    <w:rsid w:val="00AD2905"/>
    <w:rsid w:val="00AD2FDB"/>
    <w:rsid w:val="00AD3ADD"/>
    <w:rsid w:val="00AD5912"/>
    <w:rsid w:val="00AD5D81"/>
    <w:rsid w:val="00AD676C"/>
    <w:rsid w:val="00AD6991"/>
    <w:rsid w:val="00AD6CCB"/>
    <w:rsid w:val="00AD72FC"/>
    <w:rsid w:val="00AD7393"/>
    <w:rsid w:val="00AD78D0"/>
    <w:rsid w:val="00AD797A"/>
    <w:rsid w:val="00AE0B65"/>
    <w:rsid w:val="00AE0C27"/>
    <w:rsid w:val="00AE0FE3"/>
    <w:rsid w:val="00AE11E7"/>
    <w:rsid w:val="00AE1295"/>
    <w:rsid w:val="00AE13FF"/>
    <w:rsid w:val="00AE2323"/>
    <w:rsid w:val="00AE2362"/>
    <w:rsid w:val="00AE2AA0"/>
    <w:rsid w:val="00AE2B8A"/>
    <w:rsid w:val="00AE2D63"/>
    <w:rsid w:val="00AE3066"/>
    <w:rsid w:val="00AE316F"/>
    <w:rsid w:val="00AE3866"/>
    <w:rsid w:val="00AE3951"/>
    <w:rsid w:val="00AE4762"/>
    <w:rsid w:val="00AE508A"/>
    <w:rsid w:val="00AE60C4"/>
    <w:rsid w:val="00AE6504"/>
    <w:rsid w:val="00AE720C"/>
    <w:rsid w:val="00AE7423"/>
    <w:rsid w:val="00AE7D45"/>
    <w:rsid w:val="00AF0B84"/>
    <w:rsid w:val="00AF1A3E"/>
    <w:rsid w:val="00AF1BA9"/>
    <w:rsid w:val="00AF223C"/>
    <w:rsid w:val="00AF2468"/>
    <w:rsid w:val="00AF34D5"/>
    <w:rsid w:val="00AF38AE"/>
    <w:rsid w:val="00AF3B05"/>
    <w:rsid w:val="00AF4002"/>
    <w:rsid w:val="00AF4240"/>
    <w:rsid w:val="00AF48E4"/>
    <w:rsid w:val="00AF4E8A"/>
    <w:rsid w:val="00AF554F"/>
    <w:rsid w:val="00AF6318"/>
    <w:rsid w:val="00AF6CB1"/>
    <w:rsid w:val="00AF6E06"/>
    <w:rsid w:val="00AF7973"/>
    <w:rsid w:val="00AF7DFD"/>
    <w:rsid w:val="00B0019D"/>
    <w:rsid w:val="00B005F7"/>
    <w:rsid w:val="00B00AFF"/>
    <w:rsid w:val="00B00C12"/>
    <w:rsid w:val="00B013DA"/>
    <w:rsid w:val="00B01475"/>
    <w:rsid w:val="00B018DA"/>
    <w:rsid w:val="00B02134"/>
    <w:rsid w:val="00B03298"/>
    <w:rsid w:val="00B0332B"/>
    <w:rsid w:val="00B038A2"/>
    <w:rsid w:val="00B03B39"/>
    <w:rsid w:val="00B03EB3"/>
    <w:rsid w:val="00B04997"/>
    <w:rsid w:val="00B05F08"/>
    <w:rsid w:val="00B06A18"/>
    <w:rsid w:val="00B0728E"/>
    <w:rsid w:val="00B077FC"/>
    <w:rsid w:val="00B0783B"/>
    <w:rsid w:val="00B079BA"/>
    <w:rsid w:val="00B07BDB"/>
    <w:rsid w:val="00B07D04"/>
    <w:rsid w:val="00B102DA"/>
    <w:rsid w:val="00B10EF8"/>
    <w:rsid w:val="00B1116B"/>
    <w:rsid w:val="00B11255"/>
    <w:rsid w:val="00B113E5"/>
    <w:rsid w:val="00B11D97"/>
    <w:rsid w:val="00B12B84"/>
    <w:rsid w:val="00B12D2A"/>
    <w:rsid w:val="00B12D36"/>
    <w:rsid w:val="00B131A2"/>
    <w:rsid w:val="00B13204"/>
    <w:rsid w:val="00B141F9"/>
    <w:rsid w:val="00B14853"/>
    <w:rsid w:val="00B14DB1"/>
    <w:rsid w:val="00B1543D"/>
    <w:rsid w:val="00B15495"/>
    <w:rsid w:val="00B1552D"/>
    <w:rsid w:val="00B15687"/>
    <w:rsid w:val="00B15D9D"/>
    <w:rsid w:val="00B15EB0"/>
    <w:rsid w:val="00B169BD"/>
    <w:rsid w:val="00B16B6F"/>
    <w:rsid w:val="00B16BD2"/>
    <w:rsid w:val="00B16E35"/>
    <w:rsid w:val="00B17740"/>
    <w:rsid w:val="00B17AF0"/>
    <w:rsid w:val="00B17CC0"/>
    <w:rsid w:val="00B17E24"/>
    <w:rsid w:val="00B17F35"/>
    <w:rsid w:val="00B207C7"/>
    <w:rsid w:val="00B226F2"/>
    <w:rsid w:val="00B22ED3"/>
    <w:rsid w:val="00B23EFC"/>
    <w:rsid w:val="00B24050"/>
    <w:rsid w:val="00B2420C"/>
    <w:rsid w:val="00B24C28"/>
    <w:rsid w:val="00B24D53"/>
    <w:rsid w:val="00B25011"/>
    <w:rsid w:val="00B2546F"/>
    <w:rsid w:val="00B2573B"/>
    <w:rsid w:val="00B260DF"/>
    <w:rsid w:val="00B263FD"/>
    <w:rsid w:val="00B26C7A"/>
    <w:rsid w:val="00B26F01"/>
    <w:rsid w:val="00B2726F"/>
    <w:rsid w:val="00B2730A"/>
    <w:rsid w:val="00B2730E"/>
    <w:rsid w:val="00B2761B"/>
    <w:rsid w:val="00B3036F"/>
    <w:rsid w:val="00B30CC2"/>
    <w:rsid w:val="00B30E60"/>
    <w:rsid w:val="00B30FE9"/>
    <w:rsid w:val="00B311C7"/>
    <w:rsid w:val="00B3138E"/>
    <w:rsid w:val="00B315B5"/>
    <w:rsid w:val="00B31B08"/>
    <w:rsid w:val="00B32035"/>
    <w:rsid w:val="00B32ABE"/>
    <w:rsid w:val="00B32CD9"/>
    <w:rsid w:val="00B3312C"/>
    <w:rsid w:val="00B33143"/>
    <w:rsid w:val="00B33381"/>
    <w:rsid w:val="00B33D6A"/>
    <w:rsid w:val="00B34115"/>
    <w:rsid w:val="00B34122"/>
    <w:rsid w:val="00B34F4B"/>
    <w:rsid w:val="00B3523A"/>
    <w:rsid w:val="00B359AD"/>
    <w:rsid w:val="00B35F65"/>
    <w:rsid w:val="00B36043"/>
    <w:rsid w:val="00B4001C"/>
    <w:rsid w:val="00B4014B"/>
    <w:rsid w:val="00B404AD"/>
    <w:rsid w:val="00B40A7A"/>
    <w:rsid w:val="00B40ED5"/>
    <w:rsid w:val="00B4102E"/>
    <w:rsid w:val="00B4122C"/>
    <w:rsid w:val="00B4154C"/>
    <w:rsid w:val="00B41E65"/>
    <w:rsid w:val="00B41F82"/>
    <w:rsid w:val="00B42391"/>
    <w:rsid w:val="00B426E6"/>
    <w:rsid w:val="00B42D59"/>
    <w:rsid w:val="00B43616"/>
    <w:rsid w:val="00B44479"/>
    <w:rsid w:val="00B44E8A"/>
    <w:rsid w:val="00B44F8C"/>
    <w:rsid w:val="00B454F6"/>
    <w:rsid w:val="00B45557"/>
    <w:rsid w:val="00B45938"/>
    <w:rsid w:val="00B46016"/>
    <w:rsid w:val="00B4636C"/>
    <w:rsid w:val="00B4640E"/>
    <w:rsid w:val="00B4665D"/>
    <w:rsid w:val="00B4680C"/>
    <w:rsid w:val="00B46D67"/>
    <w:rsid w:val="00B4717B"/>
    <w:rsid w:val="00B4728F"/>
    <w:rsid w:val="00B476F6"/>
    <w:rsid w:val="00B50269"/>
    <w:rsid w:val="00B51C88"/>
    <w:rsid w:val="00B531AA"/>
    <w:rsid w:val="00B53D15"/>
    <w:rsid w:val="00B54412"/>
    <w:rsid w:val="00B5473F"/>
    <w:rsid w:val="00B5553C"/>
    <w:rsid w:val="00B55B74"/>
    <w:rsid w:val="00B55D47"/>
    <w:rsid w:val="00B567A2"/>
    <w:rsid w:val="00B56C56"/>
    <w:rsid w:val="00B576F1"/>
    <w:rsid w:val="00B57B62"/>
    <w:rsid w:val="00B606ED"/>
    <w:rsid w:val="00B615E5"/>
    <w:rsid w:val="00B61E13"/>
    <w:rsid w:val="00B6213A"/>
    <w:rsid w:val="00B6243F"/>
    <w:rsid w:val="00B62960"/>
    <w:rsid w:val="00B62969"/>
    <w:rsid w:val="00B6327A"/>
    <w:rsid w:val="00B634D7"/>
    <w:rsid w:val="00B63613"/>
    <w:rsid w:val="00B6364F"/>
    <w:rsid w:val="00B63AAD"/>
    <w:rsid w:val="00B63BE9"/>
    <w:rsid w:val="00B642C3"/>
    <w:rsid w:val="00B65302"/>
    <w:rsid w:val="00B65E29"/>
    <w:rsid w:val="00B662FE"/>
    <w:rsid w:val="00B66571"/>
    <w:rsid w:val="00B66BE5"/>
    <w:rsid w:val="00B670A4"/>
    <w:rsid w:val="00B6753E"/>
    <w:rsid w:val="00B70139"/>
    <w:rsid w:val="00B7023B"/>
    <w:rsid w:val="00B70275"/>
    <w:rsid w:val="00B706C8"/>
    <w:rsid w:val="00B70C18"/>
    <w:rsid w:val="00B7111B"/>
    <w:rsid w:val="00B71180"/>
    <w:rsid w:val="00B71B20"/>
    <w:rsid w:val="00B722D2"/>
    <w:rsid w:val="00B72488"/>
    <w:rsid w:val="00B72803"/>
    <w:rsid w:val="00B72CF6"/>
    <w:rsid w:val="00B7331F"/>
    <w:rsid w:val="00B73617"/>
    <w:rsid w:val="00B7372E"/>
    <w:rsid w:val="00B73BF2"/>
    <w:rsid w:val="00B740FD"/>
    <w:rsid w:val="00B74878"/>
    <w:rsid w:val="00B74ABA"/>
    <w:rsid w:val="00B74DDB"/>
    <w:rsid w:val="00B7505C"/>
    <w:rsid w:val="00B75239"/>
    <w:rsid w:val="00B754A9"/>
    <w:rsid w:val="00B7593C"/>
    <w:rsid w:val="00B7630B"/>
    <w:rsid w:val="00B770AD"/>
    <w:rsid w:val="00B777EF"/>
    <w:rsid w:val="00B77F27"/>
    <w:rsid w:val="00B80315"/>
    <w:rsid w:val="00B80CE9"/>
    <w:rsid w:val="00B80F27"/>
    <w:rsid w:val="00B81AF6"/>
    <w:rsid w:val="00B81B06"/>
    <w:rsid w:val="00B81BF1"/>
    <w:rsid w:val="00B828DD"/>
    <w:rsid w:val="00B82D1A"/>
    <w:rsid w:val="00B8386B"/>
    <w:rsid w:val="00B838AF"/>
    <w:rsid w:val="00B83DEC"/>
    <w:rsid w:val="00B84601"/>
    <w:rsid w:val="00B847E1"/>
    <w:rsid w:val="00B8528F"/>
    <w:rsid w:val="00B8618E"/>
    <w:rsid w:val="00B8671A"/>
    <w:rsid w:val="00B868E5"/>
    <w:rsid w:val="00B86F20"/>
    <w:rsid w:val="00B904A2"/>
    <w:rsid w:val="00B924AF"/>
    <w:rsid w:val="00B92614"/>
    <w:rsid w:val="00B92F1F"/>
    <w:rsid w:val="00B93244"/>
    <w:rsid w:val="00B93451"/>
    <w:rsid w:val="00B935B9"/>
    <w:rsid w:val="00B936D9"/>
    <w:rsid w:val="00B938DA"/>
    <w:rsid w:val="00B93DDF"/>
    <w:rsid w:val="00B94BCD"/>
    <w:rsid w:val="00B94D81"/>
    <w:rsid w:val="00B95251"/>
    <w:rsid w:val="00B952AF"/>
    <w:rsid w:val="00B955B1"/>
    <w:rsid w:val="00B95C9A"/>
    <w:rsid w:val="00B96289"/>
    <w:rsid w:val="00B96E29"/>
    <w:rsid w:val="00B97300"/>
    <w:rsid w:val="00B97B15"/>
    <w:rsid w:val="00B97CDE"/>
    <w:rsid w:val="00BA0047"/>
    <w:rsid w:val="00BA1D74"/>
    <w:rsid w:val="00BA2362"/>
    <w:rsid w:val="00BA2BF5"/>
    <w:rsid w:val="00BA2F48"/>
    <w:rsid w:val="00BA4170"/>
    <w:rsid w:val="00BA4183"/>
    <w:rsid w:val="00BA437E"/>
    <w:rsid w:val="00BA4567"/>
    <w:rsid w:val="00BA4A42"/>
    <w:rsid w:val="00BA51AA"/>
    <w:rsid w:val="00BA524B"/>
    <w:rsid w:val="00BA5635"/>
    <w:rsid w:val="00BA5FB8"/>
    <w:rsid w:val="00BA665A"/>
    <w:rsid w:val="00BA6BC3"/>
    <w:rsid w:val="00BA6E19"/>
    <w:rsid w:val="00BA72B6"/>
    <w:rsid w:val="00BA753E"/>
    <w:rsid w:val="00BA769C"/>
    <w:rsid w:val="00BA7ADE"/>
    <w:rsid w:val="00BA7F50"/>
    <w:rsid w:val="00BB0718"/>
    <w:rsid w:val="00BB0E46"/>
    <w:rsid w:val="00BB17B4"/>
    <w:rsid w:val="00BB218E"/>
    <w:rsid w:val="00BB2D95"/>
    <w:rsid w:val="00BB3777"/>
    <w:rsid w:val="00BB3AD3"/>
    <w:rsid w:val="00BB406A"/>
    <w:rsid w:val="00BB4086"/>
    <w:rsid w:val="00BB4347"/>
    <w:rsid w:val="00BB45F7"/>
    <w:rsid w:val="00BB4739"/>
    <w:rsid w:val="00BB4E7D"/>
    <w:rsid w:val="00BB4F68"/>
    <w:rsid w:val="00BB555C"/>
    <w:rsid w:val="00BB5780"/>
    <w:rsid w:val="00BB5BF0"/>
    <w:rsid w:val="00BB5EFD"/>
    <w:rsid w:val="00BB5FEE"/>
    <w:rsid w:val="00BB7EC0"/>
    <w:rsid w:val="00BC0C40"/>
    <w:rsid w:val="00BC135C"/>
    <w:rsid w:val="00BC1DA1"/>
    <w:rsid w:val="00BC2175"/>
    <w:rsid w:val="00BC21B0"/>
    <w:rsid w:val="00BC221E"/>
    <w:rsid w:val="00BC2659"/>
    <w:rsid w:val="00BC2C15"/>
    <w:rsid w:val="00BC2C9C"/>
    <w:rsid w:val="00BC2CDB"/>
    <w:rsid w:val="00BC3398"/>
    <w:rsid w:val="00BC3E79"/>
    <w:rsid w:val="00BC46EF"/>
    <w:rsid w:val="00BC4B16"/>
    <w:rsid w:val="00BC532E"/>
    <w:rsid w:val="00BC534F"/>
    <w:rsid w:val="00BC555E"/>
    <w:rsid w:val="00BC6600"/>
    <w:rsid w:val="00BC7C8E"/>
    <w:rsid w:val="00BD0434"/>
    <w:rsid w:val="00BD05DC"/>
    <w:rsid w:val="00BD1270"/>
    <w:rsid w:val="00BD1EFD"/>
    <w:rsid w:val="00BD218F"/>
    <w:rsid w:val="00BD26D2"/>
    <w:rsid w:val="00BD29B9"/>
    <w:rsid w:val="00BD41FD"/>
    <w:rsid w:val="00BD42BC"/>
    <w:rsid w:val="00BD4B86"/>
    <w:rsid w:val="00BD4C72"/>
    <w:rsid w:val="00BD4E3D"/>
    <w:rsid w:val="00BD547B"/>
    <w:rsid w:val="00BD54C0"/>
    <w:rsid w:val="00BD621F"/>
    <w:rsid w:val="00BD661E"/>
    <w:rsid w:val="00BD6747"/>
    <w:rsid w:val="00BD7B8A"/>
    <w:rsid w:val="00BE0B13"/>
    <w:rsid w:val="00BE13C8"/>
    <w:rsid w:val="00BE1724"/>
    <w:rsid w:val="00BE1890"/>
    <w:rsid w:val="00BE1A89"/>
    <w:rsid w:val="00BE1B50"/>
    <w:rsid w:val="00BE1CB0"/>
    <w:rsid w:val="00BE2006"/>
    <w:rsid w:val="00BE2700"/>
    <w:rsid w:val="00BE27F9"/>
    <w:rsid w:val="00BE295F"/>
    <w:rsid w:val="00BE2E2B"/>
    <w:rsid w:val="00BE3019"/>
    <w:rsid w:val="00BE304E"/>
    <w:rsid w:val="00BE3099"/>
    <w:rsid w:val="00BE32E8"/>
    <w:rsid w:val="00BE3B4B"/>
    <w:rsid w:val="00BE4C3E"/>
    <w:rsid w:val="00BE4D09"/>
    <w:rsid w:val="00BE6836"/>
    <w:rsid w:val="00BE70ED"/>
    <w:rsid w:val="00BE7894"/>
    <w:rsid w:val="00BE78AB"/>
    <w:rsid w:val="00BF035C"/>
    <w:rsid w:val="00BF0D4E"/>
    <w:rsid w:val="00BF0D82"/>
    <w:rsid w:val="00BF0E3A"/>
    <w:rsid w:val="00BF0F44"/>
    <w:rsid w:val="00BF1041"/>
    <w:rsid w:val="00BF32B2"/>
    <w:rsid w:val="00BF36B9"/>
    <w:rsid w:val="00BF37AF"/>
    <w:rsid w:val="00BF3A2E"/>
    <w:rsid w:val="00BF40A6"/>
    <w:rsid w:val="00BF41EA"/>
    <w:rsid w:val="00BF4328"/>
    <w:rsid w:val="00BF4F7B"/>
    <w:rsid w:val="00BF5278"/>
    <w:rsid w:val="00BF5756"/>
    <w:rsid w:val="00BF69C6"/>
    <w:rsid w:val="00BF6E24"/>
    <w:rsid w:val="00BF7688"/>
    <w:rsid w:val="00BF7B6F"/>
    <w:rsid w:val="00BF7DB9"/>
    <w:rsid w:val="00BF7EBE"/>
    <w:rsid w:val="00C00175"/>
    <w:rsid w:val="00C004AA"/>
    <w:rsid w:val="00C00E15"/>
    <w:rsid w:val="00C00F1A"/>
    <w:rsid w:val="00C01836"/>
    <w:rsid w:val="00C01DE1"/>
    <w:rsid w:val="00C01ED0"/>
    <w:rsid w:val="00C0295D"/>
    <w:rsid w:val="00C030EC"/>
    <w:rsid w:val="00C036E2"/>
    <w:rsid w:val="00C03C90"/>
    <w:rsid w:val="00C045E2"/>
    <w:rsid w:val="00C04659"/>
    <w:rsid w:val="00C046DC"/>
    <w:rsid w:val="00C057B8"/>
    <w:rsid w:val="00C05CEE"/>
    <w:rsid w:val="00C05FCD"/>
    <w:rsid w:val="00C063AA"/>
    <w:rsid w:val="00C10940"/>
    <w:rsid w:val="00C10BC6"/>
    <w:rsid w:val="00C110DD"/>
    <w:rsid w:val="00C114CB"/>
    <w:rsid w:val="00C118E9"/>
    <w:rsid w:val="00C11BE0"/>
    <w:rsid w:val="00C11F22"/>
    <w:rsid w:val="00C123D4"/>
    <w:rsid w:val="00C124CC"/>
    <w:rsid w:val="00C12C88"/>
    <w:rsid w:val="00C13815"/>
    <w:rsid w:val="00C13A11"/>
    <w:rsid w:val="00C13BE9"/>
    <w:rsid w:val="00C13D59"/>
    <w:rsid w:val="00C147B4"/>
    <w:rsid w:val="00C14A1B"/>
    <w:rsid w:val="00C153AA"/>
    <w:rsid w:val="00C158FD"/>
    <w:rsid w:val="00C1659E"/>
    <w:rsid w:val="00C16ABC"/>
    <w:rsid w:val="00C16B1F"/>
    <w:rsid w:val="00C1744A"/>
    <w:rsid w:val="00C17637"/>
    <w:rsid w:val="00C17D60"/>
    <w:rsid w:val="00C20296"/>
    <w:rsid w:val="00C2037A"/>
    <w:rsid w:val="00C21B59"/>
    <w:rsid w:val="00C21D08"/>
    <w:rsid w:val="00C220D9"/>
    <w:rsid w:val="00C2238E"/>
    <w:rsid w:val="00C22769"/>
    <w:rsid w:val="00C23092"/>
    <w:rsid w:val="00C23AAA"/>
    <w:rsid w:val="00C24842"/>
    <w:rsid w:val="00C254D8"/>
    <w:rsid w:val="00C25B1E"/>
    <w:rsid w:val="00C25EFE"/>
    <w:rsid w:val="00C26012"/>
    <w:rsid w:val="00C26798"/>
    <w:rsid w:val="00C26AD2"/>
    <w:rsid w:val="00C273B5"/>
    <w:rsid w:val="00C27B55"/>
    <w:rsid w:val="00C27DED"/>
    <w:rsid w:val="00C31053"/>
    <w:rsid w:val="00C31D93"/>
    <w:rsid w:val="00C32046"/>
    <w:rsid w:val="00C327C5"/>
    <w:rsid w:val="00C32A2E"/>
    <w:rsid w:val="00C32B6C"/>
    <w:rsid w:val="00C33255"/>
    <w:rsid w:val="00C333BA"/>
    <w:rsid w:val="00C3470D"/>
    <w:rsid w:val="00C3497B"/>
    <w:rsid w:val="00C34CCB"/>
    <w:rsid w:val="00C35D65"/>
    <w:rsid w:val="00C36026"/>
    <w:rsid w:val="00C36161"/>
    <w:rsid w:val="00C36327"/>
    <w:rsid w:val="00C36418"/>
    <w:rsid w:val="00C364ED"/>
    <w:rsid w:val="00C365B4"/>
    <w:rsid w:val="00C3673F"/>
    <w:rsid w:val="00C3706B"/>
    <w:rsid w:val="00C37084"/>
    <w:rsid w:val="00C37330"/>
    <w:rsid w:val="00C37538"/>
    <w:rsid w:val="00C376E8"/>
    <w:rsid w:val="00C401BC"/>
    <w:rsid w:val="00C40226"/>
    <w:rsid w:val="00C40801"/>
    <w:rsid w:val="00C40B96"/>
    <w:rsid w:val="00C40E7B"/>
    <w:rsid w:val="00C41308"/>
    <w:rsid w:val="00C4135F"/>
    <w:rsid w:val="00C419DD"/>
    <w:rsid w:val="00C41E18"/>
    <w:rsid w:val="00C41EDD"/>
    <w:rsid w:val="00C42413"/>
    <w:rsid w:val="00C42441"/>
    <w:rsid w:val="00C429A0"/>
    <w:rsid w:val="00C42C1E"/>
    <w:rsid w:val="00C43281"/>
    <w:rsid w:val="00C4338F"/>
    <w:rsid w:val="00C43604"/>
    <w:rsid w:val="00C43959"/>
    <w:rsid w:val="00C43CF4"/>
    <w:rsid w:val="00C43EAC"/>
    <w:rsid w:val="00C44900"/>
    <w:rsid w:val="00C44C4B"/>
    <w:rsid w:val="00C44D9A"/>
    <w:rsid w:val="00C44F1D"/>
    <w:rsid w:val="00C454CF"/>
    <w:rsid w:val="00C4554D"/>
    <w:rsid w:val="00C45D3D"/>
    <w:rsid w:val="00C4652D"/>
    <w:rsid w:val="00C468A0"/>
    <w:rsid w:val="00C469FD"/>
    <w:rsid w:val="00C46F46"/>
    <w:rsid w:val="00C46FE5"/>
    <w:rsid w:val="00C47318"/>
    <w:rsid w:val="00C47608"/>
    <w:rsid w:val="00C47C92"/>
    <w:rsid w:val="00C5113E"/>
    <w:rsid w:val="00C51185"/>
    <w:rsid w:val="00C51581"/>
    <w:rsid w:val="00C51E95"/>
    <w:rsid w:val="00C51FE6"/>
    <w:rsid w:val="00C544DA"/>
    <w:rsid w:val="00C5474A"/>
    <w:rsid w:val="00C5483E"/>
    <w:rsid w:val="00C54D1C"/>
    <w:rsid w:val="00C54E85"/>
    <w:rsid w:val="00C566C1"/>
    <w:rsid w:val="00C568B8"/>
    <w:rsid w:val="00C574C3"/>
    <w:rsid w:val="00C578F0"/>
    <w:rsid w:val="00C57B9F"/>
    <w:rsid w:val="00C57C38"/>
    <w:rsid w:val="00C60960"/>
    <w:rsid w:val="00C60A95"/>
    <w:rsid w:val="00C60B19"/>
    <w:rsid w:val="00C60C30"/>
    <w:rsid w:val="00C60F34"/>
    <w:rsid w:val="00C61374"/>
    <w:rsid w:val="00C61784"/>
    <w:rsid w:val="00C61ACF"/>
    <w:rsid w:val="00C61F00"/>
    <w:rsid w:val="00C621DF"/>
    <w:rsid w:val="00C628C9"/>
    <w:rsid w:val="00C62C21"/>
    <w:rsid w:val="00C637CE"/>
    <w:rsid w:val="00C643EC"/>
    <w:rsid w:val="00C6473E"/>
    <w:rsid w:val="00C64C28"/>
    <w:rsid w:val="00C65DD8"/>
    <w:rsid w:val="00C66366"/>
    <w:rsid w:val="00C6678B"/>
    <w:rsid w:val="00C6695E"/>
    <w:rsid w:val="00C66BFA"/>
    <w:rsid w:val="00C66D57"/>
    <w:rsid w:val="00C67037"/>
    <w:rsid w:val="00C67C4C"/>
    <w:rsid w:val="00C70247"/>
    <w:rsid w:val="00C7077B"/>
    <w:rsid w:val="00C709B2"/>
    <w:rsid w:val="00C7124C"/>
    <w:rsid w:val="00C717B1"/>
    <w:rsid w:val="00C718DD"/>
    <w:rsid w:val="00C720CD"/>
    <w:rsid w:val="00C722DD"/>
    <w:rsid w:val="00C727DD"/>
    <w:rsid w:val="00C730A0"/>
    <w:rsid w:val="00C731CD"/>
    <w:rsid w:val="00C731FB"/>
    <w:rsid w:val="00C73D04"/>
    <w:rsid w:val="00C73FC4"/>
    <w:rsid w:val="00C74C6D"/>
    <w:rsid w:val="00C74C6E"/>
    <w:rsid w:val="00C75287"/>
    <w:rsid w:val="00C75564"/>
    <w:rsid w:val="00C75700"/>
    <w:rsid w:val="00C75719"/>
    <w:rsid w:val="00C7593B"/>
    <w:rsid w:val="00C75F3E"/>
    <w:rsid w:val="00C76452"/>
    <w:rsid w:val="00C7665C"/>
    <w:rsid w:val="00C766F0"/>
    <w:rsid w:val="00C766F4"/>
    <w:rsid w:val="00C76B9E"/>
    <w:rsid w:val="00C76EDD"/>
    <w:rsid w:val="00C7717F"/>
    <w:rsid w:val="00C779F4"/>
    <w:rsid w:val="00C808A4"/>
    <w:rsid w:val="00C811BC"/>
    <w:rsid w:val="00C81937"/>
    <w:rsid w:val="00C81A68"/>
    <w:rsid w:val="00C81B32"/>
    <w:rsid w:val="00C81B6C"/>
    <w:rsid w:val="00C822E4"/>
    <w:rsid w:val="00C82D0F"/>
    <w:rsid w:val="00C830FA"/>
    <w:rsid w:val="00C83C27"/>
    <w:rsid w:val="00C84AF3"/>
    <w:rsid w:val="00C84DFD"/>
    <w:rsid w:val="00C8527C"/>
    <w:rsid w:val="00C85881"/>
    <w:rsid w:val="00C85D90"/>
    <w:rsid w:val="00C86B65"/>
    <w:rsid w:val="00C87210"/>
    <w:rsid w:val="00C8732E"/>
    <w:rsid w:val="00C87AF2"/>
    <w:rsid w:val="00C90170"/>
    <w:rsid w:val="00C90813"/>
    <w:rsid w:val="00C90A5B"/>
    <w:rsid w:val="00C90C13"/>
    <w:rsid w:val="00C912E0"/>
    <w:rsid w:val="00C91AF4"/>
    <w:rsid w:val="00C91B44"/>
    <w:rsid w:val="00C92826"/>
    <w:rsid w:val="00C92CD7"/>
    <w:rsid w:val="00C93082"/>
    <w:rsid w:val="00C932EE"/>
    <w:rsid w:val="00C937BB"/>
    <w:rsid w:val="00C940AD"/>
    <w:rsid w:val="00C94208"/>
    <w:rsid w:val="00C94D00"/>
    <w:rsid w:val="00C950FF"/>
    <w:rsid w:val="00C951CF"/>
    <w:rsid w:val="00C9564F"/>
    <w:rsid w:val="00C95C3E"/>
    <w:rsid w:val="00C96416"/>
    <w:rsid w:val="00C967C8"/>
    <w:rsid w:val="00C96943"/>
    <w:rsid w:val="00C9746D"/>
    <w:rsid w:val="00C97D7E"/>
    <w:rsid w:val="00CA01D7"/>
    <w:rsid w:val="00CA0A05"/>
    <w:rsid w:val="00CA0AC1"/>
    <w:rsid w:val="00CA18C0"/>
    <w:rsid w:val="00CA25E4"/>
    <w:rsid w:val="00CA2DF9"/>
    <w:rsid w:val="00CA3159"/>
    <w:rsid w:val="00CA3BFC"/>
    <w:rsid w:val="00CA3F77"/>
    <w:rsid w:val="00CA44EF"/>
    <w:rsid w:val="00CA4870"/>
    <w:rsid w:val="00CA50F9"/>
    <w:rsid w:val="00CA568A"/>
    <w:rsid w:val="00CA6A9B"/>
    <w:rsid w:val="00CA723E"/>
    <w:rsid w:val="00CA73EB"/>
    <w:rsid w:val="00CA7E80"/>
    <w:rsid w:val="00CB0443"/>
    <w:rsid w:val="00CB0839"/>
    <w:rsid w:val="00CB0D37"/>
    <w:rsid w:val="00CB1099"/>
    <w:rsid w:val="00CB132E"/>
    <w:rsid w:val="00CB174D"/>
    <w:rsid w:val="00CB1877"/>
    <w:rsid w:val="00CB2331"/>
    <w:rsid w:val="00CB2782"/>
    <w:rsid w:val="00CB287A"/>
    <w:rsid w:val="00CB2E3F"/>
    <w:rsid w:val="00CB36FA"/>
    <w:rsid w:val="00CB3D02"/>
    <w:rsid w:val="00CB3FAD"/>
    <w:rsid w:val="00CB43EA"/>
    <w:rsid w:val="00CB4461"/>
    <w:rsid w:val="00CB45CB"/>
    <w:rsid w:val="00CB5305"/>
    <w:rsid w:val="00CB53DD"/>
    <w:rsid w:val="00CB5814"/>
    <w:rsid w:val="00CB60C7"/>
    <w:rsid w:val="00CB6540"/>
    <w:rsid w:val="00CB688C"/>
    <w:rsid w:val="00CB6F5D"/>
    <w:rsid w:val="00CB70C9"/>
    <w:rsid w:val="00CB7523"/>
    <w:rsid w:val="00CB7D56"/>
    <w:rsid w:val="00CB7DE2"/>
    <w:rsid w:val="00CC02FA"/>
    <w:rsid w:val="00CC0577"/>
    <w:rsid w:val="00CC103A"/>
    <w:rsid w:val="00CC1510"/>
    <w:rsid w:val="00CC389E"/>
    <w:rsid w:val="00CC4889"/>
    <w:rsid w:val="00CC4E36"/>
    <w:rsid w:val="00CC538A"/>
    <w:rsid w:val="00CC5797"/>
    <w:rsid w:val="00CC607C"/>
    <w:rsid w:val="00CC60C4"/>
    <w:rsid w:val="00CC6194"/>
    <w:rsid w:val="00CC6F8D"/>
    <w:rsid w:val="00CC762A"/>
    <w:rsid w:val="00CC798F"/>
    <w:rsid w:val="00CC7A5B"/>
    <w:rsid w:val="00CC7B9F"/>
    <w:rsid w:val="00CD0077"/>
    <w:rsid w:val="00CD10A2"/>
    <w:rsid w:val="00CD14A0"/>
    <w:rsid w:val="00CD15C4"/>
    <w:rsid w:val="00CD1DF0"/>
    <w:rsid w:val="00CD208C"/>
    <w:rsid w:val="00CD2E74"/>
    <w:rsid w:val="00CD3368"/>
    <w:rsid w:val="00CD34EC"/>
    <w:rsid w:val="00CD3ED0"/>
    <w:rsid w:val="00CD45D5"/>
    <w:rsid w:val="00CD4E4D"/>
    <w:rsid w:val="00CD589C"/>
    <w:rsid w:val="00CD5EBD"/>
    <w:rsid w:val="00CD5F75"/>
    <w:rsid w:val="00CD6DA6"/>
    <w:rsid w:val="00CD70B4"/>
    <w:rsid w:val="00CD738B"/>
    <w:rsid w:val="00CE0032"/>
    <w:rsid w:val="00CE0D91"/>
    <w:rsid w:val="00CE10ED"/>
    <w:rsid w:val="00CE1E9D"/>
    <w:rsid w:val="00CE2658"/>
    <w:rsid w:val="00CE3709"/>
    <w:rsid w:val="00CE3BCC"/>
    <w:rsid w:val="00CE3E40"/>
    <w:rsid w:val="00CE426A"/>
    <w:rsid w:val="00CE47FC"/>
    <w:rsid w:val="00CE49E4"/>
    <w:rsid w:val="00CE5390"/>
    <w:rsid w:val="00CE5720"/>
    <w:rsid w:val="00CE5F8D"/>
    <w:rsid w:val="00CE6339"/>
    <w:rsid w:val="00CE6DDD"/>
    <w:rsid w:val="00CE7005"/>
    <w:rsid w:val="00CE7252"/>
    <w:rsid w:val="00CE7511"/>
    <w:rsid w:val="00CE76AF"/>
    <w:rsid w:val="00CE76F3"/>
    <w:rsid w:val="00CF047F"/>
    <w:rsid w:val="00CF1468"/>
    <w:rsid w:val="00CF2263"/>
    <w:rsid w:val="00CF2BBA"/>
    <w:rsid w:val="00CF38F5"/>
    <w:rsid w:val="00CF3A30"/>
    <w:rsid w:val="00CF3C70"/>
    <w:rsid w:val="00CF3E06"/>
    <w:rsid w:val="00CF406E"/>
    <w:rsid w:val="00CF425D"/>
    <w:rsid w:val="00CF47D0"/>
    <w:rsid w:val="00CF500B"/>
    <w:rsid w:val="00CF53AB"/>
    <w:rsid w:val="00CF5897"/>
    <w:rsid w:val="00CF5BC3"/>
    <w:rsid w:val="00CF5FA4"/>
    <w:rsid w:val="00CF61D3"/>
    <w:rsid w:val="00CF63B7"/>
    <w:rsid w:val="00CF6487"/>
    <w:rsid w:val="00CF6618"/>
    <w:rsid w:val="00CF6DC4"/>
    <w:rsid w:val="00CF73A4"/>
    <w:rsid w:val="00CF78B8"/>
    <w:rsid w:val="00CF7F3F"/>
    <w:rsid w:val="00D003BC"/>
    <w:rsid w:val="00D004DA"/>
    <w:rsid w:val="00D00DFE"/>
    <w:rsid w:val="00D01239"/>
    <w:rsid w:val="00D012FD"/>
    <w:rsid w:val="00D01739"/>
    <w:rsid w:val="00D020E1"/>
    <w:rsid w:val="00D0229B"/>
    <w:rsid w:val="00D02974"/>
    <w:rsid w:val="00D02F2A"/>
    <w:rsid w:val="00D038B7"/>
    <w:rsid w:val="00D0397F"/>
    <w:rsid w:val="00D04161"/>
    <w:rsid w:val="00D043EA"/>
    <w:rsid w:val="00D04F7B"/>
    <w:rsid w:val="00D058E8"/>
    <w:rsid w:val="00D06B25"/>
    <w:rsid w:val="00D10321"/>
    <w:rsid w:val="00D11128"/>
    <w:rsid w:val="00D11311"/>
    <w:rsid w:val="00D114D8"/>
    <w:rsid w:val="00D1196E"/>
    <w:rsid w:val="00D11C76"/>
    <w:rsid w:val="00D11D38"/>
    <w:rsid w:val="00D12334"/>
    <w:rsid w:val="00D127E4"/>
    <w:rsid w:val="00D12CDD"/>
    <w:rsid w:val="00D14ABE"/>
    <w:rsid w:val="00D15998"/>
    <w:rsid w:val="00D1672C"/>
    <w:rsid w:val="00D177FD"/>
    <w:rsid w:val="00D2035B"/>
    <w:rsid w:val="00D2054C"/>
    <w:rsid w:val="00D20A3F"/>
    <w:rsid w:val="00D22DA2"/>
    <w:rsid w:val="00D230B8"/>
    <w:rsid w:val="00D23305"/>
    <w:rsid w:val="00D2471A"/>
    <w:rsid w:val="00D24D97"/>
    <w:rsid w:val="00D24F0A"/>
    <w:rsid w:val="00D24FBA"/>
    <w:rsid w:val="00D256A8"/>
    <w:rsid w:val="00D26399"/>
    <w:rsid w:val="00D26556"/>
    <w:rsid w:val="00D26892"/>
    <w:rsid w:val="00D26B39"/>
    <w:rsid w:val="00D30315"/>
    <w:rsid w:val="00D3098C"/>
    <w:rsid w:val="00D30D7F"/>
    <w:rsid w:val="00D31623"/>
    <w:rsid w:val="00D318A8"/>
    <w:rsid w:val="00D31A50"/>
    <w:rsid w:val="00D31A8B"/>
    <w:rsid w:val="00D320BE"/>
    <w:rsid w:val="00D32E97"/>
    <w:rsid w:val="00D33265"/>
    <w:rsid w:val="00D3394B"/>
    <w:rsid w:val="00D33F1E"/>
    <w:rsid w:val="00D34408"/>
    <w:rsid w:val="00D34C48"/>
    <w:rsid w:val="00D34DB7"/>
    <w:rsid w:val="00D356CE"/>
    <w:rsid w:val="00D35B9B"/>
    <w:rsid w:val="00D35BCE"/>
    <w:rsid w:val="00D36635"/>
    <w:rsid w:val="00D36C23"/>
    <w:rsid w:val="00D36CA8"/>
    <w:rsid w:val="00D37355"/>
    <w:rsid w:val="00D3735B"/>
    <w:rsid w:val="00D37F1E"/>
    <w:rsid w:val="00D40F98"/>
    <w:rsid w:val="00D41650"/>
    <w:rsid w:val="00D417E9"/>
    <w:rsid w:val="00D42312"/>
    <w:rsid w:val="00D42942"/>
    <w:rsid w:val="00D431F2"/>
    <w:rsid w:val="00D4348B"/>
    <w:rsid w:val="00D43A5A"/>
    <w:rsid w:val="00D43BFA"/>
    <w:rsid w:val="00D43D9B"/>
    <w:rsid w:val="00D44A8D"/>
    <w:rsid w:val="00D450B4"/>
    <w:rsid w:val="00D456A4"/>
    <w:rsid w:val="00D467E8"/>
    <w:rsid w:val="00D46BBA"/>
    <w:rsid w:val="00D46F84"/>
    <w:rsid w:val="00D47031"/>
    <w:rsid w:val="00D474AF"/>
    <w:rsid w:val="00D4755D"/>
    <w:rsid w:val="00D47C92"/>
    <w:rsid w:val="00D47CC1"/>
    <w:rsid w:val="00D505A3"/>
    <w:rsid w:val="00D510B2"/>
    <w:rsid w:val="00D52463"/>
    <w:rsid w:val="00D5272D"/>
    <w:rsid w:val="00D52898"/>
    <w:rsid w:val="00D52B9A"/>
    <w:rsid w:val="00D53223"/>
    <w:rsid w:val="00D536E2"/>
    <w:rsid w:val="00D537A6"/>
    <w:rsid w:val="00D5415B"/>
    <w:rsid w:val="00D5426F"/>
    <w:rsid w:val="00D544AE"/>
    <w:rsid w:val="00D5554B"/>
    <w:rsid w:val="00D55A2E"/>
    <w:rsid w:val="00D55FA5"/>
    <w:rsid w:val="00D561AC"/>
    <w:rsid w:val="00D56302"/>
    <w:rsid w:val="00D5643C"/>
    <w:rsid w:val="00D570CD"/>
    <w:rsid w:val="00D5727C"/>
    <w:rsid w:val="00D576A9"/>
    <w:rsid w:val="00D57985"/>
    <w:rsid w:val="00D579D3"/>
    <w:rsid w:val="00D605C9"/>
    <w:rsid w:val="00D6060B"/>
    <w:rsid w:val="00D60EF4"/>
    <w:rsid w:val="00D610EC"/>
    <w:rsid w:val="00D612A8"/>
    <w:rsid w:val="00D61858"/>
    <w:rsid w:val="00D618B9"/>
    <w:rsid w:val="00D61C1F"/>
    <w:rsid w:val="00D629D3"/>
    <w:rsid w:val="00D62DB5"/>
    <w:rsid w:val="00D63105"/>
    <w:rsid w:val="00D6388A"/>
    <w:rsid w:val="00D63C37"/>
    <w:rsid w:val="00D642E0"/>
    <w:rsid w:val="00D6458C"/>
    <w:rsid w:val="00D64A6D"/>
    <w:rsid w:val="00D64DE0"/>
    <w:rsid w:val="00D650C7"/>
    <w:rsid w:val="00D65233"/>
    <w:rsid w:val="00D65561"/>
    <w:rsid w:val="00D65828"/>
    <w:rsid w:val="00D6588F"/>
    <w:rsid w:val="00D66041"/>
    <w:rsid w:val="00D66143"/>
    <w:rsid w:val="00D66FD0"/>
    <w:rsid w:val="00D677A5"/>
    <w:rsid w:val="00D67AA8"/>
    <w:rsid w:val="00D67C48"/>
    <w:rsid w:val="00D700E9"/>
    <w:rsid w:val="00D7015D"/>
    <w:rsid w:val="00D7124C"/>
    <w:rsid w:val="00D71F10"/>
    <w:rsid w:val="00D72E99"/>
    <w:rsid w:val="00D730B2"/>
    <w:rsid w:val="00D73B1D"/>
    <w:rsid w:val="00D7543D"/>
    <w:rsid w:val="00D75473"/>
    <w:rsid w:val="00D76734"/>
    <w:rsid w:val="00D7730B"/>
    <w:rsid w:val="00D77912"/>
    <w:rsid w:val="00D77AD1"/>
    <w:rsid w:val="00D77CC9"/>
    <w:rsid w:val="00D80059"/>
    <w:rsid w:val="00D8015F"/>
    <w:rsid w:val="00D810D1"/>
    <w:rsid w:val="00D812E7"/>
    <w:rsid w:val="00D8187E"/>
    <w:rsid w:val="00D827BE"/>
    <w:rsid w:val="00D82A01"/>
    <w:rsid w:val="00D836DD"/>
    <w:rsid w:val="00D8373A"/>
    <w:rsid w:val="00D83A82"/>
    <w:rsid w:val="00D83E6A"/>
    <w:rsid w:val="00D84592"/>
    <w:rsid w:val="00D84672"/>
    <w:rsid w:val="00D847D0"/>
    <w:rsid w:val="00D84A68"/>
    <w:rsid w:val="00D84FE5"/>
    <w:rsid w:val="00D8528D"/>
    <w:rsid w:val="00D85361"/>
    <w:rsid w:val="00D8598A"/>
    <w:rsid w:val="00D85CE8"/>
    <w:rsid w:val="00D87B6C"/>
    <w:rsid w:val="00D90178"/>
    <w:rsid w:val="00D90C97"/>
    <w:rsid w:val="00D911AE"/>
    <w:rsid w:val="00D9194A"/>
    <w:rsid w:val="00D92706"/>
    <w:rsid w:val="00D9386C"/>
    <w:rsid w:val="00D938E6"/>
    <w:rsid w:val="00D93974"/>
    <w:rsid w:val="00D940E1"/>
    <w:rsid w:val="00D946AA"/>
    <w:rsid w:val="00D94A6A"/>
    <w:rsid w:val="00D94DC1"/>
    <w:rsid w:val="00D951F4"/>
    <w:rsid w:val="00D958F6"/>
    <w:rsid w:val="00D96057"/>
    <w:rsid w:val="00D964EB"/>
    <w:rsid w:val="00D9709E"/>
    <w:rsid w:val="00D974CA"/>
    <w:rsid w:val="00D9767F"/>
    <w:rsid w:val="00DA0C88"/>
    <w:rsid w:val="00DA2239"/>
    <w:rsid w:val="00DA2AEA"/>
    <w:rsid w:val="00DA349E"/>
    <w:rsid w:val="00DA4356"/>
    <w:rsid w:val="00DA4C17"/>
    <w:rsid w:val="00DA4ECD"/>
    <w:rsid w:val="00DA53BE"/>
    <w:rsid w:val="00DA5993"/>
    <w:rsid w:val="00DA5E11"/>
    <w:rsid w:val="00DA64A1"/>
    <w:rsid w:val="00DA6A65"/>
    <w:rsid w:val="00DA737D"/>
    <w:rsid w:val="00DA7587"/>
    <w:rsid w:val="00DA7849"/>
    <w:rsid w:val="00DA7A42"/>
    <w:rsid w:val="00DB0BD7"/>
    <w:rsid w:val="00DB0E62"/>
    <w:rsid w:val="00DB115E"/>
    <w:rsid w:val="00DB15BE"/>
    <w:rsid w:val="00DB15EF"/>
    <w:rsid w:val="00DB1646"/>
    <w:rsid w:val="00DB235A"/>
    <w:rsid w:val="00DB23A4"/>
    <w:rsid w:val="00DB278B"/>
    <w:rsid w:val="00DB2CA5"/>
    <w:rsid w:val="00DB2CBD"/>
    <w:rsid w:val="00DB3BD4"/>
    <w:rsid w:val="00DB4858"/>
    <w:rsid w:val="00DB4CC2"/>
    <w:rsid w:val="00DB5AB4"/>
    <w:rsid w:val="00DB5C03"/>
    <w:rsid w:val="00DB5D9B"/>
    <w:rsid w:val="00DB6E07"/>
    <w:rsid w:val="00DC05CD"/>
    <w:rsid w:val="00DC159F"/>
    <w:rsid w:val="00DC26EF"/>
    <w:rsid w:val="00DC2F64"/>
    <w:rsid w:val="00DC3402"/>
    <w:rsid w:val="00DC3565"/>
    <w:rsid w:val="00DC3716"/>
    <w:rsid w:val="00DC38E3"/>
    <w:rsid w:val="00DC48B8"/>
    <w:rsid w:val="00DC4E39"/>
    <w:rsid w:val="00DC4E92"/>
    <w:rsid w:val="00DC5287"/>
    <w:rsid w:val="00DC550A"/>
    <w:rsid w:val="00DC5B3B"/>
    <w:rsid w:val="00DC5E6C"/>
    <w:rsid w:val="00DC6097"/>
    <w:rsid w:val="00DC621D"/>
    <w:rsid w:val="00DC63C1"/>
    <w:rsid w:val="00DC6536"/>
    <w:rsid w:val="00DC653C"/>
    <w:rsid w:val="00DC67C1"/>
    <w:rsid w:val="00DC6BEF"/>
    <w:rsid w:val="00DC6EDE"/>
    <w:rsid w:val="00DC7669"/>
    <w:rsid w:val="00DC77FE"/>
    <w:rsid w:val="00DC7B96"/>
    <w:rsid w:val="00DC7CBE"/>
    <w:rsid w:val="00DC7DE4"/>
    <w:rsid w:val="00DC7FB7"/>
    <w:rsid w:val="00DD10CF"/>
    <w:rsid w:val="00DD18B5"/>
    <w:rsid w:val="00DD1C8C"/>
    <w:rsid w:val="00DD1D5C"/>
    <w:rsid w:val="00DD1D70"/>
    <w:rsid w:val="00DD1EAC"/>
    <w:rsid w:val="00DD1ED4"/>
    <w:rsid w:val="00DD20C1"/>
    <w:rsid w:val="00DD225D"/>
    <w:rsid w:val="00DD29C0"/>
    <w:rsid w:val="00DD3015"/>
    <w:rsid w:val="00DD3F1F"/>
    <w:rsid w:val="00DD5258"/>
    <w:rsid w:val="00DD658F"/>
    <w:rsid w:val="00DD70F8"/>
    <w:rsid w:val="00DD7535"/>
    <w:rsid w:val="00DD78BA"/>
    <w:rsid w:val="00DD7FAB"/>
    <w:rsid w:val="00DE0BAE"/>
    <w:rsid w:val="00DE0E2E"/>
    <w:rsid w:val="00DE12B9"/>
    <w:rsid w:val="00DE1573"/>
    <w:rsid w:val="00DE1890"/>
    <w:rsid w:val="00DE191C"/>
    <w:rsid w:val="00DE1F08"/>
    <w:rsid w:val="00DE28E1"/>
    <w:rsid w:val="00DE3CDA"/>
    <w:rsid w:val="00DE3DB7"/>
    <w:rsid w:val="00DE3E10"/>
    <w:rsid w:val="00DE4A98"/>
    <w:rsid w:val="00DE4B06"/>
    <w:rsid w:val="00DE4B5D"/>
    <w:rsid w:val="00DE5A60"/>
    <w:rsid w:val="00DE6173"/>
    <w:rsid w:val="00DE6375"/>
    <w:rsid w:val="00DE757D"/>
    <w:rsid w:val="00DE76F2"/>
    <w:rsid w:val="00DE78B2"/>
    <w:rsid w:val="00DE7DD8"/>
    <w:rsid w:val="00DF0414"/>
    <w:rsid w:val="00DF08E9"/>
    <w:rsid w:val="00DF0A9F"/>
    <w:rsid w:val="00DF0B03"/>
    <w:rsid w:val="00DF0DBF"/>
    <w:rsid w:val="00DF19CE"/>
    <w:rsid w:val="00DF1CF2"/>
    <w:rsid w:val="00DF1D38"/>
    <w:rsid w:val="00DF1D71"/>
    <w:rsid w:val="00DF3D10"/>
    <w:rsid w:val="00DF3E37"/>
    <w:rsid w:val="00DF40CE"/>
    <w:rsid w:val="00DF4565"/>
    <w:rsid w:val="00DF4D0D"/>
    <w:rsid w:val="00DF4E4B"/>
    <w:rsid w:val="00DF54DC"/>
    <w:rsid w:val="00DF5DEF"/>
    <w:rsid w:val="00DF5EFF"/>
    <w:rsid w:val="00DF5FC7"/>
    <w:rsid w:val="00DF6190"/>
    <w:rsid w:val="00DF6A18"/>
    <w:rsid w:val="00DF701D"/>
    <w:rsid w:val="00DF70C1"/>
    <w:rsid w:val="00E0096A"/>
    <w:rsid w:val="00E013F7"/>
    <w:rsid w:val="00E0147C"/>
    <w:rsid w:val="00E01528"/>
    <w:rsid w:val="00E01BDC"/>
    <w:rsid w:val="00E02549"/>
    <w:rsid w:val="00E03595"/>
    <w:rsid w:val="00E036A8"/>
    <w:rsid w:val="00E03B91"/>
    <w:rsid w:val="00E041FE"/>
    <w:rsid w:val="00E043AE"/>
    <w:rsid w:val="00E04487"/>
    <w:rsid w:val="00E04CFF"/>
    <w:rsid w:val="00E0504F"/>
    <w:rsid w:val="00E05429"/>
    <w:rsid w:val="00E05A45"/>
    <w:rsid w:val="00E06203"/>
    <w:rsid w:val="00E0640C"/>
    <w:rsid w:val="00E064B4"/>
    <w:rsid w:val="00E06509"/>
    <w:rsid w:val="00E06728"/>
    <w:rsid w:val="00E06B66"/>
    <w:rsid w:val="00E0749E"/>
    <w:rsid w:val="00E07AF5"/>
    <w:rsid w:val="00E108E1"/>
    <w:rsid w:val="00E10DE3"/>
    <w:rsid w:val="00E11136"/>
    <w:rsid w:val="00E11695"/>
    <w:rsid w:val="00E118FD"/>
    <w:rsid w:val="00E11C25"/>
    <w:rsid w:val="00E11C2C"/>
    <w:rsid w:val="00E1325D"/>
    <w:rsid w:val="00E13C05"/>
    <w:rsid w:val="00E140DB"/>
    <w:rsid w:val="00E1476D"/>
    <w:rsid w:val="00E14AAD"/>
    <w:rsid w:val="00E14BFC"/>
    <w:rsid w:val="00E14FBE"/>
    <w:rsid w:val="00E1511B"/>
    <w:rsid w:val="00E151ED"/>
    <w:rsid w:val="00E151FE"/>
    <w:rsid w:val="00E1597E"/>
    <w:rsid w:val="00E164AB"/>
    <w:rsid w:val="00E16596"/>
    <w:rsid w:val="00E1689C"/>
    <w:rsid w:val="00E16A31"/>
    <w:rsid w:val="00E17276"/>
    <w:rsid w:val="00E2025D"/>
    <w:rsid w:val="00E2074C"/>
    <w:rsid w:val="00E20B1C"/>
    <w:rsid w:val="00E20F7C"/>
    <w:rsid w:val="00E21072"/>
    <w:rsid w:val="00E21CB4"/>
    <w:rsid w:val="00E221F9"/>
    <w:rsid w:val="00E233DE"/>
    <w:rsid w:val="00E23502"/>
    <w:rsid w:val="00E23576"/>
    <w:rsid w:val="00E23906"/>
    <w:rsid w:val="00E2392F"/>
    <w:rsid w:val="00E23937"/>
    <w:rsid w:val="00E24825"/>
    <w:rsid w:val="00E25259"/>
    <w:rsid w:val="00E25327"/>
    <w:rsid w:val="00E25757"/>
    <w:rsid w:val="00E26470"/>
    <w:rsid w:val="00E26AA4"/>
    <w:rsid w:val="00E26B06"/>
    <w:rsid w:val="00E26C32"/>
    <w:rsid w:val="00E2785C"/>
    <w:rsid w:val="00E30404"/>
    <w:rsid w:val="00E30766"/>
    <w:rsid w:val="00E314CA"/>
    <w:rsid w:val="00E31682"/>
    <w:rsid w:val="00E31A16"/>
    <w:rsid w:val="00E3227B"/>
    <w:rsid w:val="00E32686"/>
    <w:rsid w:val="00E32EE9"/>
    <w:rsid w:val="00E32F51"/>
    <w:rsid w:val="00E3366D"/>
    <w:rsid w:val="00E33FED"/>
    <w:rsid w:val="00E34137"/>
    <w:rsid w:val="00E342E0"/>
    <w:rsid w:val="00E346AC"/>
    <w:rsid w:val="00E34CD0"/>
    <w:rsid w:val="00E34D53"/>
    <w:rsid w:val="00E35621"/>
    <w:rsid w:val="00E35A06"/>
    <w:rsid w:val="00E35A1A"/>
    <w:rsid w:val="00E35F3A"/>
    <w:rsid w:val="00E365A8"/>
    <w:rsid w:val="00E36ED7"/>
    <w:rsid w:val="00E36F08"/>
    <w:rsid w:val="00E373EB"/>
    <w:rsid w:val="00E373EC"/>
    <w:rsid w:val="00E3765A"/>
    <w:rsid w:val="00E37FCA"/>
    <w:rsid w:val="00E4082F"/>
    <w:rsid w:val="00E41123"/>
    <w:rsid w:val="00E41750"/>
    <w:rsid w:val="00E42608"/>
    <w:rsid w:val="00E42700"/>
    <w:rsid w:val="00E42DE5"/>
    <w:rsid w:val="00E4332A"/>
    <w:rsid w:val="00E445C6"/>
    <w:rsid w:val="00E45ADB"/>
    <w:rsid w:val="00E45DF2"/>
    <w:rsid w:val="00E46523"/>
    <w:rsid w:val="00E469E3"/>
    <w:rsid w:val="00E46C62"/>
    <w:rsid w:val="00E46F34"/>
    <w:rsid w:val="00E47218"/>
    <w:rsid w:val="00E475E9"/>
    <w:rsid w:val="00E4777E"/>
    <w:rsid w:val="00E50568"/>
    <w:rsid w:val="00E5060F"/>
    <w:rsid w:val="00E506E5"/>
    <w:rsid w:val="00E50907"/>
    <w:rsid w:val="00E51298"/>
    <w:rsid w:val="00E514BD"/>
    <w:rsid w:val="00E516B8"/>
    <w:rsid w:val="00E51D5C"/>
    <w:rsid w:val="00E532EF"/>
    <w:rsid w:val="00E533D2"/>
    <w:rsid w:val="00E53B31"/>
    <w:rsid w:val="00E54364"/>
    <w:rsid w:val="00E546B2"/>
    <w:rsid w:val="00E546E4"/>
    <w:rsid w:val="00E54714"/>
    <w:rsid w:val="00E5490C"/>
    <w:rsid w:val="00E54C66"/>
    <w:rsid w:val="00E54D53"/>
    <w:rsid w:val="00E55265"/>
    <w:rsid w:val="00E554E2"/>
    <w:rsid w:val="00E55B3E"/>
    <w:rsid w:val="00E561DD"/>
    <w:rsid w:val="00E5637F"/>
    <w:rsid w:val="00E56689"/>
    <w:rsid w:val="00E56BCA"/>
    <w:rsid w:val="00E56DCF"/>
    <w:rsid w:val="00E5714D"/>
    <w:rsid w:val="00E57297"/>
    <w:rsid w:val="00E60132"/>
    <w:rsid w:val="00E60301"/>
    <w:rsid w:val="00E60B24"/>
    <w:rsid w:val="00E60FB5"/>
    <w:rsid w:val="00E6126E"/>
    <w:rsid w:val="00E61A21"/>
    <w:rsid w:val="00E628DE"/>
    <w:rsid w:val="00E62C94"/>
    <w:rsid w:val="00E62DAB"/>
    <w:rsid w:val="00E630CF"/>
    <w:rsid w:val="00E631F2"/>
    <w:rsid w:val="00E635C0"/>
    <w:rsid w:val="00E64101"/>
    <w:rsid w:val="00E64350"/>
    <w:rsid w:val="00E64DD7"/>
    <w:rsid w:val="00E64EE8"/>
    <w:rsid w:val="00E64F72"/>
    <w:rsid w:val="00E651DD"/>
    <w:rsid w:val="00E66532"/>
    <w:rsid w:val="00E66802"/>
    <w:rsid w:val="00E6692B"/>
    <w:rsid w:val="00E66D5F"/>
    <w:rsid w:val="00E670FB"/>
    <w:rsid w:val="00E675E8"/>
    <w:rsid w:val="00E70D5B"/>
    <w:rsid w:val="00E715F1"/>
    <w:rsid w:val="00E71822"/>
    <w:rsid w:val="00E719A5"/>
    <w:rsid w:val="00E72411"/>
    <w:rsid w:val="00E730C3"/>
    <w:rsid w:val="00E73372"/>
    <w:rsid w:val="00E7375F"/>
    <w:rsid w:val="00E75096"/>
    <w:rsid w:val="00E75B36"/>
    <w:rsid w:val="00E76333"/>
    <w:rsid w:val="00E765A8"/>
    <w:rsid w:val="00E7666C"/>
    <w:rsid w:val="00E7679D"/>
    <w:rsid w:val="00E7696B"/>
    <w:rsid w:val="00E7708F"/>
    <w:rsid w:val="00E777BB"/>
    <w:rsid w:val="00E77B9C"/>
    <w:rsid w:val="00E80148"/>
    <w:rsid w:val="00E8041C"/>
    <w:rsid w:val="00E80C6C"/>
    <w:rsid w:val="00E80E99"/>
    <w:rsid w:val="00E811ED"/>
    <w:rsid w:val="00E815EE"/>
    <w:rsid w:val="00E8164A"/>
    <w:rsid w:val="00E817DD"/>
    <w:rsid w:val="00E81838"/>
    <w:rsid w:val="00E81CD7"/>
    <w:rsid w:val="00E82217"/>
    <w:rsid w:val="00E82B68"/>
    <w:rsid w:val="00E8389A"/>
    <w:rsid w:val="00E83F26"/>
    <w:rsid w:val="00E85682"/>
    <w:rsid w:val="00E85A91"/>
    <w:rsid w:val="00E85B38"/>
    <w:rsid w:val="00E86068"/>
    <w:rsid w:val="00E8638C"/>
    <w:rsid w:val="00E87EF1"/>
    <w:rsid w:val="00E903C7"/>
    <w:rsid w:val="00E90866"/>
    <w:rsid w:val="00E91559"/>
    <w:rsid w:val="00E91B4B"/>
    <w:rsid w:val="00E93096"/>
    <w:rsid w:val="00E93505"/>
    <w:rsid w:val="00E93AAB"/>
    <w:rsid w:val="00E93E87"/>
    <w:rsid w:val="00E944B8"/>
    <w:rsid w:val="00E94CE4"/>
    <w:rsid w:val="00E94DBE"/>
    <w:rsid w:val="00E951F2"/>
    <w:rsid w:val="00E95CDB"/>
    <w:rsid w:val="00E96653"/>
    <w:rsid w:val="00E975BD"/>
    <w:rsid w:val="00E97977"/>
    <w:rsid w:val="00E97D11"/>
    <w:rsid w:val="00EA04CC"/>
    <w:rsid w:val="00EA17F1"/>
    <w:rsid w:val="00EA1C2A"/>
    <w:rsid w:val="00EA1C56"/>
    <w:rsid w:val="00EA21F8"/>
    <w:rsid w:val="00EA27BD"/>
    <w:rsid w:val="00EA3E57"/>
    <w:rsid w:val="00EA45BA"/>
    <w:rsid w:val="00EA5043"/>
    <w:rsid w:val="00EA547B"/>
    <w:rsid w:val="00EA60DB"/>
    <w:rsid w:val="00EA6C26"/>
    <w:rsid w:val="00EA7205"/>
    <w:rsid w:val="00EA7961"/>
    <w:rsid w:val="00EA7B3C"/>
    <w:rsid w:val="00EA7CE2"/>
    <w:rsid w:val="00EB055C"/>
    <w:rsid w:val="00EB0CE2"/>
    <w:rsid w:val="00EB16B5"/>
    <w:rsid w:val="00EB1813"/>
    <w:rsid w:val="00EB20A9"/>
    <w:rsid w:val="00EB24C6"/>
    <w:rsid w:val="00EB2BB0"/>
    <w:rsid w:val="00EB444B"/>
    <w:rsid w:val="00EB4B9F"/>
    <w:rsid w:val="00EB6626"/>
    <w:rsid w:val="00EB67E9"/>
    <w:rsid w:val="00EB6B95"/>
    <w:rsid w:val="00EB6EB2"/>
    <w:rsid w:val="00EB7535"/>
    <w:rsid w:val="00EB7BD5"/>
    <w:rsid w:val="00EC0368"/>
    <w:rsid w:val="00EC0411"/>
    <w:rsid w:val="00EC0440"/>
    <w:rsid w:val="00EC0649"/>
    <w:rsid w:val="00EC0B81"/>
    <w:rsid w:val="00EC174C"/>
    <w:rsid w:val="00EC30CA"/>
    <w:rsid w:val="00EC32B5"/>
    <w:rsid w:val="00EC34A4"/>
    <w:rsid w:val="00EC35BE"/>
    <w:rsid w:val="00EC3964"/>
    <w:rsid w:val="00EC39FB"/>
    <w:rsid w:val="00EC42F8"/>
    <w:rsid w:val="00EC489A"/>
    <w:rsid w:val="00EC5368"/>
    <w:rsid w:val="00EC5B13"/>
    <w:rsid w:val="00EC621C"/>
    <w:rsid w:val="00EC659F"/>
    <w:rsid w:val="00EC724C"/>
    <w:rsid w:val="00EC75D1"/>
    <w:rsid w:val="00EC7703"/>
    <w:rsid w:val="00EC796F"/>
    <w:rsid w:val="00ED012F"/>
    <w:rsid w:val="00ED01E8"/>
    <w:rsid w:val="00ED04C5"/>
    <w:rsid w:val="00ED0E6F"/>
    <w:rsid w:val="00ED115E"/>
    <w:rsid w:val="00ED12A4"/>
    <w:rsid w:val="00ED1D84"/>
    <w:rsid w:val="00ED1DB9"/>
    <w:rsid w:val="00ED20E9"/>
    <w:rsid w:val="00ED22EB"/>
    <w:rsid w:val="00ED244B"/>
    <w:rsid w:val="00ED2CCE"/>
    <w:rsid w:val="00ED2DA1"/>
    <w:rsid w:val="00ED312C"/>
    <w:rsid w:val="00ED345E"/>
    <w:rsid w:val="00ED35F7"/>
    <w:rsid w:val="00ED3B59"/>
    <w:rsid w:val="00ED3FC7"/>
    <w:rsid w:val="00ED3FC9"/>
    <w:rsid w:val="00ED41FC"/>
    <w:rsid w:val="00ED4E5E"/>
    <w:rsid w:val="00ED56A6"/>
    <w:rsid w:val="00ED5E3F"/>
    <w:rsid w:val="00ED61F5"/>
    <w:rsid w:val="00ED6ABA"/>
    <w:rsid w:val="00ED6BFB"/>
    <w:rsid w:val="00ED6EE9"/>
    <w:rsid w:val="00ED6F51"/>
    <w:rsid w:val="00ED6F6C"/>
    <w:rsid w:val="00ED72AF"/>
    <w:rsid w:val="00ED798F"/>
    <w:rsid w:val="00ED7D25"/>
    <w:rsid w:val="00ED7EC3"/>
    <w:rsid w:val="00EE013F"/>
    <w:rsid w:val="00EE0307"/>
    <w:rsid w:val="00EE0BCF"/>
    <w:rsid w:val="00EE0E62"/>
    <w:rsid w:val="00EE126A"/>
    <w:rsid w:val="00EE1758"/>
    <w:rsid w:val="00EE185C"/>
    <w:rsid w:val="00EE226E"/>
    <w:rsid w:val="00EE2270"/>
    <w:rsid w:val="00EE2415"/>
    <w:rsid w:val="00EE2DCD"/>
    <w:rsid w:val="00EE3628"/>
    <w:rsid w:val="00EE374C"/>
    <w:rsid w:val="00EE4C01"/>
    <w:rsid w:val="00EE4E84"/>
    <w:rsid w:val="00EE4FFC"/>
    <w:rsid w:val="00EE540D"/>
    <w:rsid w:val="00EE54FA"/>
    <w:rsid w:val="00EE572F"/>
    <w:rsid w:val="00EE5E9C"/>
    <w:rsid w:val="00EE6D1D"/>
    <w:rsid w:val="00EE6D8F"/>
    <w:rsid w:val="00EE7185"/>
    <w:rsid w:val="00EE79EA"/>
    <w:rsid w:val="00EE7DD9"/>
    <w:rsid w:val="00EE7E22"/>
    <w:rsid w:val="00EE7FF8"/>
    <w:rsid w:val="00EF01D4"/>
    <w:rsid w:val="00EF0B69"/>
    <w:rsid w:val="00EF0C84"/>
    <w:rsid w:val="00EF19E2"/>
    <w:rsid w:val="00EF1B11"/>
    <w:rsid w:val="00EF229B"/>
    <w:rsid w:val="00EF277F"/>
    <w:rsid w:val="00EF2D03"/>
    <w:rsid w:val="00EF35A5"/>
    <w:rsid w:val="00EF3888"/>
    <w:rsid w:val="00EF40E5"/>
    <w:rsid w:val="00EF43CC"/>
    <w:rsid w:val="00EF4596"/>
    <w:rsid w:val="00EF5636"/>
    <w:rsid w:val="00EF57F7"/>
    <w:rsid w:val="00EF5FF7"/>
    <w:rsid w:val="00EF64EC"/>
    <w:rsid w:val="00EF6F8C"/>
    <w:rsid w:val="00EF7245"/>
    <w:rsid w:val="00EF73D4"/>
    <w:rsid w:val="00EF76D6"/>
    <w:rsid w:val="00EF7700"/>
    <w:rsid w:val="00EF7703"/>
    <w:rsid w:val="00EF7FE9"/>
    <w:rsid w:val="00F01899"/>
    <w:rsid w:val="00F019B6"/>
    <w:rsid w:val="00F01B39"/>
    <w:rsid w:val="00F024CE"/>
    <w:rsid w:val="00F029B2"/>
    <w:rsid w:val="00F02E60"/>
    <w:rsid w:val="00F03459"/>
    <w:rsid w:val="00F0374E"/>
    <w:rsid w:val="00F03AC7"/>
    <w:rsid w:val="00F03D94"/>
    <w:rsid w:val="00F04D47"/>
    <w:rsid w:val="00F04E6E"/>
    <w:rsid w:val="00F04FAE"/>
    <w:rsid w:val="00F057E2"/>
    <w:rsid w:val="00F05C5A"/>
    <w:rsid w:val="00F05C67"/>
    <w:rsid w:val="00F0602B"/>
    <w:rsid w:val="00F0698F"/>
    <w:rsid w:val="00F06F87"/>
    <w:rsid w:val="00F06F93"/>
    <w:rsid w:val="00F07246"/>
    <w:rsid w:val="00F072C8"/>
    <w:rsid w:val="00F07988"/>
    <w:rsid w:val="00F07BA0"/>
    <w:rsid w:val="00F1051A"/>
    <w:rsid w:val="00F1064F"/>
    <w:rsid w:val="00F10A0A"/>
    <w:rsid w:val="00F10F19"/>
    <w:rsid w:val="00F12210"/>
    <w:rsid w:val="00F1242F"/>
    <w:rsid w:val="00F13036"/>
    <w:rsid w:val="00F1479A"/>
    <w:rsid w:val="00F14B52"/>
    <w:rsid w:val="00F15263"/>
    <w:rsid w:val="00F158BA"/>
    <w:rsid w:val="00F15BBF"/>
    <w:rsid w:val="00F15C1A"/>
    <w:rsid w:val="00F15D2D"/>
    <w:rsid w:val="00F15D73"/>
    <w:rsid w:val="00F16455"/>
    <w:rsid w:val="00F16DEF"/>
    <w:rsid w:val="00F16F82"/>
    <w:rsid w:val="00F1797A"/>
    <w:rsid w:val="00F203FD"/>
    <w:rsid w:val="00F2131E"/>
    <w:rsid w:val="00F2299C"/>
    <w:rsid w:val="00F229F1"/>
    <w:rsid w:val="00F22ECF"/>
    <w:rsid w:val="00F22F2A"/>
    <w:rsid w:val="00F233F8"/>
    <w:rsid w:val="00F2390F"/>
    <w:rsid w:val="00F23940"/>
    <w:rsid w:val="00F23ADE"/>
    <w:rsid w:val="00F23EE6"/>
    <w:rsid w:val="00F24BA9"/>
    <w:rsid w:val="00F24DAF"/>
    <w:rsid w:val="00F25C19"/>
    <w:rsid w:val="00F25D26"/>
    <w:rsid w:val="00F26274"/>
    <w:rsid w:val="00F26950"/>
    <w:rsid w:val="00F26B51"/>
    <w:rsid w:val="00F26F02"/>
    <w:rsid w:val="00F26F1B"/>
    <w:rsid w:val="00F27066"/>
    <w:rsid w:val="00F273F3"/>
    <w:rsid w:val="00F27B7E"/>
    <w:rsid w:val="00F3009D"/>
    <w:rsid w:val="00F30501"/>
    <w:rsid w:val="00F3094C"/>
    <w:rsid w:val="00F30FB3"/>
    <w:rsid w:val="00F3124A"/>
    <w:rsid w:val="00F31DF9"/>
    <w:rsid w:val="00F32AA9"/>
    <w:rsid w:val="00F32C19"/>
    <w:rsid w:val="00F32C79"/>
    <w:rsid w:val="00F32F0A"/>
    <w:rsid w:val="00F32F17"/>
    <w:rsid w:val="00F3397C"/>
    <w:rsid w:val="00F348C6"/>
    <w:rsid w:val="00F34B04"/>
    <w:rsid w:val="00F34D19"/>
    <w:rsid w:val="00F352D2"/>
    <w:rsid w:val="00F3569C"/>
    <w:rsid w:val="00F3626A"/>
    <w:rsid w:val="00F373F1"/>
    <w:rsid w:val="00F37AA0"/>
    <w:rsid w:val="00F40063"/>
    <w:rsid w:val="00F40148"/>
    <w:rsid w:val="00F401A2"/>
    <w:rsid w:val="00F401D9"/>
    <w:rsid w:val="00F406D7"/>
    <w:rsid w:val="00F41CCE"/>
    <w:rsid w:val="00F42680"/>
    <w:rsid w:val="00F42E05"/>
    <w:rsid w:val="00F431AD"/>
    <w:rsid w:val="00F433A3"/>
    <w:rsid w:val="00F4397F"/>
    <w:rsid w:val="00F43CB5"/>
    <w:rsid w:val="00F43EA5"/>
    <w:rsid w:val="00F43F36"/>
    <w:rsid w:val="00F4431F"/>
    <w:rsid w:val="00F4444B"/>
    <w:rsid w:val="00F44525"/>
    <w:rsid w:val="00F4469E"/>
    <w:rsid w:val="00F44D2E"/>
    <w:rsid w:val="00F4683F"/>
    <w:rsid w:val="00F46A5B"/>
    <w:rsid w:val="00F47063"/>
    <w:rsid w:val="00F47333"/>
    <w:rsid w:val="00F477BF"/>
    <w:rsid w:val="00F47842"/>
    <w:rsid w:val="00F47B7F"/>
    <w:rsid w:val="00F5026C"/>
    <w:rsid w:val="00F50406"/>
    <w:rsid w:val="00F50F40"/>
    <w:rsid w:val="00F50F61"/>
    <w:rsid w:val="00F5166D"/>
    <w:rsid w:val="00F51EF4"/>
    <w:rsid w:val="00F529C3"/>
    <w:rsid w:val="00F52EE4"/>
    <w:rsid w:val="00F530A8"/>
    <w:rsid w:val="00F533FD"/>
    <w:rsid w:val="00F53B84"/>
    <w:rsid w:val="00F5409F"/>
    <w:rsid w:val="00F5470B"/>
    <w:rsid w:val="00F54A2C"/>
    <w:rsid w:val="00F54A3A"/>
    <w:rsid w:val="00F55217"/>
    <w:rsid w:val="00F55772"/>
    <w:rsid w:val="00F57CDE"/>
    <w:rsid w:val="00F57D11"/>
    <w:rsid w:val="00F57FBC"/>
    <w:rsid w:val="00F60214"/>
    <w:rsid w:val="00F609B9"/>
    <w:rsid w:val="00F60B41"/>
    <w:rsid w:val="00F60BE3"/>
    <w:rsid w:val="00F610D2"/>
    <w:rsid w:val="00F61748"/>
    <w:rsid w:val="00F61B0E"/>
    <w:rsid w:val="00F61BAC"/>
    <w:rsid w:val="00F623FB"/>
    <w:rsid w:val="00F62595"/>
    <w:rsid w:val="00F62672"/>
    <w:rsid w:val="00F62765"/>
    <w:rsid w:val="00F63E56"/>
    <w:rsid w:val="00F651E1"/>
    <w:rsid w:val="00F665DE"/>
    <w:rsid w:val="00F66BFD"/>
    <w:rsid w:val="00F66D8F"/>
    <w:rsid w:val="00F67F13"/>
    <w:rsid w:val="00F7046F"/>
    <w:rsid w:val="00F70864"/>
    <w:rsid w:val="00F712D9"/>
    <w:rsid w:val="00F71806"/>
    <w:rsid w:val="00F71A5C"/>
    <w:rsid w:val="00F71A74"/>
    <w:rsid w:val="00F71C74"/>
    <w:rsid w:val="00F7222B"/>
    <w:rsid w:val="00F72C33"/>
    <w:rsid w:val="00F732B1"/>
    <w:rsid w:val="00F73D8B"/>
    <w:rsid w:val="00F74423"/>
    <w:rsid w:val="00F745BE"/>
    <w:rsid w:val="00F74881"/>
    <w:rsid w:val="00F75348"/>
    <w:rsid w:val="00F75454"/>
    <w:rsid w:val="00F7572A"/>
    <w:rsid w:val="00F7667A"/>
    <w:rsid w:val="00F76F0A"/>
    <w:rsid w:val="00F76F7F"/>
    <w:rsid w:val="00F7755A"/>
    <w:rsid w:val="00F77CC4"/>
    <w:rsid w:val="00F77D56"/>
    <w:rsid w:val="00F80A60"/>
    <w:rsid w:val="00F80BDE"/>
    <w:rsid w:val="00F80CB8"/>
    <w:rsid w:val="00F815C8"/>
    <w:rsid w:val="00F81752"/>
    <w:rsid w:val="00F8197C"/>
    <w:rsid w:val="00F820AD"/>
    <w:rsid w:val="00F82406"/>
    <w:rsid w:val="00F8279D"/>
    <w:rsid w:val="00F828A4"/>
    <w:rsid w:val="00F82F19"/>
    <w:rsid w:val="00F8336D"/>
    <w:rsid w:val="00F83D54"/>
    <w:rsid w:val="00F83E83"/>
    <w:rsid w:val="00F83F42"/>
    <w:rsid w:val="00F8418C"/>
    <w:rsid w:val="00F849D6"/>
    <w:rsid w:val="00F84F8C"/>
    <w:rsid w:val="00F859AE"/>
    <w:rsid w:val="00F85EA6"/>
    <w:rsid w:val="00F87688"/>
    <w:rsid w:val="00F87A60"/>
    <w:rsid w:val="00F87B9B"/>
    <w:rsid w:val="00F87E31"/>
    <w:rsid w:val="00F90599"/>
    <w:rsid w:val="00F90AF6"/>
    <w:rsid w:val="00F91789"/>
    <w:rsid w:val="00F91F59"/>
    <w:rsid w:val="00F9258E"/>
    <w:rsid w:val="00F925E2"/>
    <w:rsid w:val="00F92979"/>
    <w:rsid w:val="00F93111"/>
    <w:rsid w:val="00F9401A"/>
    <w:rsid w:val="00F940C7"/>
    <w:rsid w:val="00F94673"/>
    <w:rsid w:val="00F94E67"/>
    <w:rsid w:val="00F96569"/>
    <w:rsid w:val="00F9669F"/>
    <w:rsid w:val="00F967D0"/>
    <w:rsid w:val="00F969B2"/>
    <w:rsid w:val="00F96C20"/>
    <w:rsid w:val="00F96F7B"/>
    <w:rsid w:val="00F97828"/>
    <w:rsid w:val="00F97AD5"/>
    <w:rsid w:val="00FA07A7"/>
    <w:rsid w:val="00FA082B"/>
    <w:rsid w:val="00FA09E2"/>
    <w:rsid w:val="00FA1528"/>
    <w:rsid w:val="00FA153F"/>
    <w:rsid w:val="00FA1CC9"/>
    <w:rsid w:val="00FA2181"/>
    <w:rsid w:val="00FA2253"/>
    <w:rsid w:val="00FA325B"/>
    <w:rsid w:val="00FA32BE"/>
    <w:rsid w:val="00FA3F73"/>
    <w:rsid w:val="00FA4497"/>
    <w:rsid w:val="00FA4996"/>
    <w:rsid w:val="00FA4D88"/>
    <w:rsid w:val="00FA5208"/>
    <w:rsid w:val="00FA5F05"/>
    <w:rsid w:val="00FA62C0"/>
    <w:rsid w:val="00FA67B1"/>
    <w:rsid w:val="00FA6AC1"/>
    <w:rsid w:val="00FA782C"/>
    <w:rsid w:val="00FA7DFF"/>
    <w:rsid w:val="00FA7F1C"/>
    <w:rsid w:val="00FA7F9C"/>
    <w:rsid w:val="00FB13FA"/>
    <w:rsid w:val="00FB1779"/>
    <w:rsid w:val="00FB18FE"/>
    <w:rsid w:val="00FB1965"/>
    <w:rsid w:val="00FB1A01"/>
    <w:rsid w:val="00FB1AB0"/>
    <w:rsid w:val="00FB1BB3"/>
    <w:rsid w:val="00FB1EA9"/>
    <w:rsid w:val="00FB25D9"/>
    <w:rsid w:val="00FB2989"/>
    <w:rsid w:val="00FB351A"/>
    <w:rsid w:val="00FB39C3"/>
    <w:rsid w:val="00FB3D69"/>
    <w:rsid w:val="00FB4CA0"/>
    <w:rsid w:val="00FB4CE8"/>
    <w:rsid w:val="00FB5121"/>
    <w:rsid w:val="00FB53F2"/>
    <w:rsid w:val="00FB591A"/>
    <w:rsid w:val="00FB5CA2"/>
    <w:rsid w:val="00FB64F8"/>
    <w:rsid w:val="00FB662B"/>
    <w:rsid w:val="00FB684B"/>
    <w:rsid w:val="00FB69AC"/>
    <w:rsid w:val="00FB6FD6"/>
    <w:rsid w:val="00FB71F5"/>
    <w:rsid w:val="00FB7369"/>
    <w:rsid w:val="00FC1301"/>
    <w:rsid w:val="00FC15B3"/>
    <w:rsid w:val="00FC1BF5"/>
    <w:rsid w:val="00FC3185"/>
    <w:rsid w:val="00FC34A1"/>
    <w:rsid w:val="00FC395A"/>
    <w:rsid w:val="00FC3A95"/>
    <w:rsid w:val="00FC3E1C"/>
    <w:rsid w:val="00FC3FF9"/>
    <w:rsid w:val="00FC4173"/>
    <w:rsid w:val="00FC4E68"/>
    <w:rsid w:val="00FC56CD"/>
    <w:rsid w:val="00FC5ABE"/>
    <w:rsid w:val="00FC5E24"/>
    <w:rsid w:val="00FC687F"/>
    <w:rsid w:val="00FC6A0C"/>
    <w:rsid w:val="00FC6C8F"/>
    <w:rsid w:val="00FC7097"/>
    <w:rsid w:val="00FC71E9"/>
    <w:rsid w:val="00FC74AB"/>
    <w:rsid w:val="00FD0825"/>
    <w:rsid w:val="00FD0830"/>
    <w:rsid w:val="00FD0FBA"/>
    <w:rsid w:val="00FD172D"/>
    <w:rsid w:val="00FD2019"/>
    <w:rsid w:val="00FD2C1C"/>
    <w:rsid w:val="00FD2DBE"/>
    <w:rsid w:val="00FD310A"/>
    <w:rsid w:val="00FD3654"/>
    <w:rsid w:val="00FD3674"/>
    <w:rsid w:val="00FD67A4"/>
    <w:rsid w:val="00FD67C6"/>
    <w:rsid w:val="00FD6F41"/>
    <w:rsid w:val="00FD779D"/>
    <w:rsid w:val="00FE162F"/>
    <w:rsid w:val="00FE1B2C"/>
    <w:rsid w:val="00FE27AB"/>
    <w:rsid w:val="00FE29FE"/>
    <w:rsid w:val="00FE2D22"/>
    <w:rsid w:val="00FE3CAC"/>
    <w:rsid w:val="00FE3D71"/>
    <w:rsid w:val="00FE4454"/>
    <w:rsid w:val="00FE4B09"/>
    <w:rsid w:val="00FE4B1F"/>
    <w:rsid w:val="00FE4BCF"/>
    <w:rsid w:val="00FE508B"/>
    <w:rsid w:val="00FE596B"/>
    <w:rsid w:val="00FE5B59"/>
    <w:rsid w:val="00FE5C47"/>
    <w:rsid w:val="00FE5C57"/>
    <w:rsid w:val="00FE656F"/>
    <w:rsid w:val="00FE6BBF"/>
    <w:rsid w:val="00FE6DF9"/>
    <w:rsid w:val="00FE6E52"/>
    <w:rsid w:val="00FE7532"/>
    <w:rsid w:val="00FE7B9E"/>
    <w:rsid w:val="00FE7DD3"/>
    <w:rsid w:val="00FF0608"/>
    <w:rsid w:val="00FF06CD"/>
    <w:rsid w:val="00FF1006"/>
    <w:rsid w:val="00FF1990"/>
    <w:rsid w:val="00FF272D"/>
    <w:rsid w:val="00FF2817"/>
    <w:rsid w:val="00FF2980"/>
    <w:rsid w:val="00FF2A96"/>
    <w:rsid w:val="00FF2C47"/>
    <w:rsid w:val="00FF2CA4"/>
    <w:rsid w:val="00FF3482"/>
    <w:rsid w:val="00FF38F3"/>
    <w:rsid w:val="00FF3959"/>
    <w:rsid w:val="00FF3AA6"/>
    <w:rsid w:val="00FF46C0"/>
    <w:rsid w:val="00FF4E82"/>
    <w:rsid w:val="00FF5445"/>
    <w:rsid w:val="00FF5554"/>
    <w:rsid w:val="00FF55E9"/>
    <w:rsid w:val="00FF576A"/>
    <w:rsid w:val="00FF5D11"/>
    <w:rsid w:val="00FF62D7"/>
    <w:rsid w:val="00FF6A02"/>
    <w:rsid w:val="00FF6B64"/>
    <w:rsid w:val="00FF72C8"/>
    <w:rsid w:val="00FF739B"/>
    <w:rsid w:val="00FF7D69"/>
    <w:rsid w:val="00FF7DA5"/>
    <w:rsid w:val="00FF7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uiPriority="0"/>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12E"/>
    <w:pPr>
      <w:suppressAutoHyphens/>
      <w:spacing w:line="276" w:lineRule="auto"/>
      <w:jc w:val="both"/>
    </w:pPr>
    <w:rPr>
      <w:rFonts w:ascii="Arial"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hAnsi="Arial" w:cs="Arial"/>
      <w:b/>
      <w:bCs/>
      <w:color w:val="548DD4" w:themeColor="text2" w:themeTint="99"/>
      <w:kern w:val="28"/>
      <w:sz w:val="32"/>
      <w:szCs w:val="32"/>
      <w:lang w:val="x-none" w:eastAsia="ar-SA" w:bidi="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val="x-none"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val="x-none"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val="x-none"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val="x-none"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val="x-none"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val="x-none"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val="x-none"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Pr>
      <w:rFonts w:ascii="Arial" w:hAnsi="Arial" w:cs="Arial"/>
      <w:kern w:val="28"/>
      <w:sz w:val="20"/>
      <w:szCs w:val="20"/>
      <w:lang w:val="x-none" w:eastAsia="ar-SA" w:bidi="ar-SA"/>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val="x-none"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paragraph" w:customStyle="1" w:styleId="Corpodeltesto31">
    <w:name w:val="Corpo del testo 31"/>
    <w:basedOn w:val="Normale"/>
    <w:rsid w:val="00625DFD"/>
    <w:pPr>
      <w:spacing w:before="120" w:line="360" w:lineRule="auto"/>
    </w:pPr>
    <w:rPr>
      <w:kern w:val="0"/>
      <w:sz w:val="22"/>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StileGiustificato">
    <w:name w:val="Stile Giustificato"/>
    <w:basedOn w:val="Normale"/>
    <w:rsid w:val="00625DFD"/>
    <w:pPr>
      <w:spacing w:before="120" w:line="360" w:lineRule="auto"/>
    </w:pPr>
    <w:rPr>
      <w:kern w:val="0"/>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cs="Times New Roman"/>
      <w:sz w:val="20"/>
      <w:szCs w:val="20"/>
      <w:lang w:val="en-US" w:eastAsia="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val="x-none" w:eastAsia="ar-SA" w:bidi="ar-SA"/>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val="x-none"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eastAsia="Arial Unicode MS" w:hAnsi="Times New Roman"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val="x-none"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val="x-none"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cs="Times New Roman"/>
      <w:color w:val="FFFFFF"/>
      <w:sz w:val="36"/>
      <w:szCs w:val="36"/>
      <w:lang w:eastAsia="it-IT"/>
    </w:rPr>
  </w:style>
  <w:style w:type="character" w:customStyle="1" w:styleId="TITOLOCarattere0">
    <w:name w:val="TITOLO Carattere"/>
    <w:link w:val="TITOLO0"/>
    <w:locked/>
    <w:rsid w:val="00893DEF"/>
    <w:rPr>
      <w:rFonts w:ascii="Arial" w:hAnsi="Arial"/>
      <w:b/>
      <w:color w:val="FFFFFF"/>
      <w:kern w:val="28"/>
      <w:sz w:val="48"/>
    </w:rPr>
  </w:style>
  <w:style w:type="character" w:customStyle="1" w:styleId="SOTTOTITOLOCarattere">
    <w:name w:val="SOTTOTITOLO Carattere"/>
    <w:link w:val="SOTTOTITOLO"/>
    <w:locked/>
    <w:rsid w:val="00893DEF"/>
    <w:rPr>
      <w:rFonts w:ascii="Arial" w:hAnsi="Arial"/>
      <w:color w:val="FFFFFF"/>
      <w:kern w:val="28"/>
      <w:sz w:val="36"/>
      <w:lang w:val="x-none"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val="x-none"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val="x-none"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rFonts w:cs="Times New Roman"/>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val="x-none"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7"/>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rPr>
  </w:style>
  <w:style w:type="character" w:customStyle="1" w:styleId="TitoloParagrafoLineeGuidaCarattere">
    <w:name w:val="Titolo Paragrafo Linee Guida Carattere"/>
    <w:basedOn w:val="Titolo1Carattere"/>
    <w:link w:val="TitoloParagrafoLineeGuida"/>
    <w:uiPriority w:val="99"/>
    <w:locked/>
    <w:rsid w:val="00E041FE"/>
    <w:rPr>
      <w:rFonts w:ascii="Arial" w:hAnsi="Arial" w:cs="Arial"/>
      <w:b/>
      <w:bCs/>
      <w:color w:val="548DD4"/>
      <w:kern w:val="28"/>
      <w:sz w:val="32"/>
      <w:szCs w:val="32"/>
      <w:lang w:val="x-none"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cs="Times New Roman"/>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val="x-none"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hAnsi="Times New Roman" w:cs="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rFonts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rFonts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rFonts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rFonts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rFonts w:cs="Times New Roman"/>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14"/>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hAnsi="Times New Roman" w:cs="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hAnsi="Times New Roman" w:cs="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val="x-none"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hAnsi="Times New Roman" w:cs="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val="x-none"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val="x-none"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val="x-none"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val="x-none"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val="x-none"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val="x-none"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cs="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hAnsi="Times New Roman" w:cs="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hAnsi="Times New Roman" w:cs="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cs="Times New Roman"/>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10"/>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9"/>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8"/>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cs="Times New Roman"/>
      <w:b/>
      <w:sz w:val="24"/>
      <w:szCs w:val="20"/>
      <w:lang w:eastAsia="ar-SA"/>
    </w:rPr>
  </w:style>
  <w:style w:type="paragraph" w:customStyle="1" w:styleId="Intestazione2">
    <w:name w:val="Intestazione2"/>
    <w:next w:val="Normale"/>
    <w:rsid w:val="00625D57"/>
    <w:pPr>
      <w:numPr>
        <w:numId w:val="6"/>
      </w:numPr>
      <w:tabs>
        <w:tab w:val="left" w:pos="851"/>
      </w:tabs>
      <w:suppressAutoHyphens/>
      <w:spacing w:before="120"/>
      <w:jc w:val="both"/>
    </w:pPr>
    <w:rPr>
      <w:rFonts w:ascii="Times New Roman" w:hAnsi="Times New Roman" w:cs="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cs="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rFonts w:cs="Times New Roman"/>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locked/>
    <w:rsid w:val="00975B83"/>
    <w:rPr>
      <w:rFonts w:ascii="Arial" w:eastAsia="MS Gothic" w:hAnsi="Arial" w:cs="Arial"/>
      <w:bCs/>
      <w:color w:val="4F81BD"/>
      <w:kern w:val="28"/>
      <w:lang w:val="x-none" w:eastAsia="it-IT"/>
    </w:rPr>
  </w:style>
  <w:style w:type="table" w:customStyle="1" w:styleId="Tabellagriglia3-colore511">
    <w:name w:val="Tabella griglia 3 - colore 511"/>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cs="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hAnsi="EUAlbertina" w:cs="Arial Unicode MS"/>
      <w:color w:val="auto"/>
    </w:rPr>
  </w:style>
  <w:style w:type="paragraph" w:customStyle="1" w:styleId="CM3">
    <w:name w:val="CM3"/>
    <w:basedOn w:val="Default"/>
    <w:next w:val="Default"/>
    <w:uiPriority w:val="99"/>
    <w:rsid w:val="00370445"/>
    <w:pPr>
      <w:widowControl w:val="0"/>
    </w:pPr>
    <w:rPr>
      <w:rFonts w:ascii="EUAlbertina" w:hAnsi="EUAlbertina" w:cs="Arial Unicode MS"/>
      <w:color w:val="auto"/>
    </w:rPr>
  </w:style>
  <w:style w:type="paragraph" w:customStyle="1" w:styleId="CM4">
    <w:name w:val="CM4"/>
    <w:basedOn w:val="Default"/>
    <w:next w:val="Default"/>
    <w:uiPriority w:val="99"/>
    <w:rsid w:val="00370445"/>
    <w:rPr>
      <w:rFonts w:ascii="EUAlbertina"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hAnsi="Times New Roman" w:cs="Times New Roman"/>
      <w:color w:val="000000"/>
      <w:sz w:val="28"/>
      <w:szCs w:val="20"/>
    </w:rPr>
  </w:style>
  <w:style w:type="table" w:customStyle="1" w:styleId="Tabellasemplice11">
    <w:name w:val="Tabella semplice 11"/>
    <w:basedOn w:val="Tabellanormale"/>
    <w:uiPriority w:val="41"/>
    <w:rsid w:val="00370445"/>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rPr>
      <w:tblPr/>
      <w:tcPr>
        <w:shd w:val="clear" w:color="auto" w:fill="B8CCE4"/>
      </w:tcPr>
    </w:tblStylePr>
    <w:tblStylePr w:type="band1Horz">
      <w:rPr>
        <w:rFonts w:ascii="Calibri" w:hAnsi="Calibri" w:cs="Times New Roman"/>
      </w:rPr>
      <w:tblPr/>
      <w:tcPr>
        <w:shd w:val="clear" w:color="auto" w:fill="B8CCE4"/>
      </w:tcPr>
    </w:tblStylePr>
  </w:style>
  <w:style w:type="table" w:customStyle="1" w:styleId="Tabellagriglia4-colore112">
    <w:name w:val="Tabella griglia 4 - colore 112"/>
    <w:basedOn w:val="Tabellanormale"/>
    <w:uiPriority w:val="49"/>
    <w:rsid w:val="00237C8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1">
    <w:name w:val="Tabella semplice 111"/>
    <w:basedOn w:val="Tabellanormale"/>
    <w:uiPriority w:val="41"/>
    <w:rsid w:val="00C82D0F"/>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5scura-colore13">
    <w:name w:val="Tabella griglia 5 scura - colore 13"/>
    <w:basedOn w:val="Tabellanormale"/>
    <w:uiPriority w:val="50"/>
    <w:rsid w:val="0040631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1">
    <w:name w:val="Grid Table 5 Dark Accent 11"/>
    <w:basedOn w:val="Tabellanormale"/>
    <w:uiPriority w:val="50"/>
    <w:rsid w:val="005B458F"/>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Sfondomedio2-Colore111">
    <w:name w:val="Sfondo medio 2 - Colore 111"/>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2">
    <w:name w:val="Tabella semplice 112"/>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0">
    <w:name w:val="Tabella griglia 3 - colore 5110"/>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3">
    <w:name w:val="Tabella griglia 5 scura - colore 1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styleId="Sfondomedio2-Colore2">
    <w:name w:val="Medium Shading 2 Accent 2"/>
    <w:basedOn w:val="Tabellanormale"/>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hAnsi="Courier New"/>
      <w:kern w:val="0"/>
      <w:lang w:eastAsia="en-US"/>
    </w:rPr>
  </w:style>
  <w:style w:type="character" w:customStyle="1" w:styleId="TestonormaleCarattere">
    <w:name w:val="Testo normale Carattere"/>
    <w:basedOn w:val="Carpredefinitoparagrafo"/>
    <w:link w:val="Testonormale"/>
    <w:uiPriority w:val="99"/>
    <w:locked/>
    <w:rsid w:val="00A818BB"/>
    <w:rPr>
      <w:rFonts w:ascii="Courier New" w:hAnsi="Courier New" w:cs="Arial"/>
      <w:sz w:val="20"/>
      <w:szCs w:val="20"/>
      <w:lang w:val="x-none"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eastAsia="x-none"/>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eastAsia="x-none"/>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eastAsia="x-none"/>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eastAsia="x-none"/>
    </w:rPr>
  </w:style>
  <w:style w:type="character" w:customStyle="1" w:styleId="TextedebullesCar">
    <w:name w:val="Texte de bulles Car"/>
    <w:rsid w:val="00A818BB"/>
    <w:rPr>
      <w:rFonts w:ascii="Tahoma" w:hAnsi="Tahoma"/>
      <w:sz w:val="16"/>
      <w:lang w:val="en-GB" w:eastAsia="x-none"/>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eastAsia="x-none"/>
    </w:rPr>
  </w:style>
  <w:style w:type="character" w:customStyle="1" w:styleId="En-tteCar">
    <w:name w:val="En-tête Car"/>
    <w:rsid w:val="00A818BB"/>
    <w:rPr>
      <w:sz w:val="24"/>
      <w:lang w:val="en-GB" w:eastAsia="x-none"/>
    </w:rPr>
  </w:style>
  <w:style w:type="character" w:customStyle="1" w:styleId="Titre2Car">
    <w:name w:val="Titre 2 Car"/>
    <w:rsid w:val="00A818BB"/>
    <w:rPr>
      <w:rFonts w:ascii="Cambria" w:eastAsia="SimSun" w:hAnsi="Cambria"/>
      <w:b/>
      <w:i/>
      <w:sz w:val="28"/>
      <w:lang w:val="en-GB" w:eastAsia="x-none"/>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eastAsia="x-non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hAnsi="Helvetica" w:cs="Helvetica"/>
      <w:b/>
      <w:bCs/>
      <w:sz w:val="40"/>
      <w:szCs w:val="40"/>
      <w:lang w:val="de-AT" w:eastAsia="ar-SA"/>
    </w:rPr>
  </w:style>
  <w:style w:type="paragraph" w:customStyle="1" w:styleId="Text">
    <w:name w:val="Text"/>
    <w:rsid w:val="00A818BB"/>
    <w:pPr>
      <w:suppressAutoHyphens/>
      <w:jc w:val="both"/>
    </w:pPr>
    <w:rPr>
      <w:rFonts w:ascii="Arial"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eastAsia="Arial Unicode MS" w:hAnsi="Times New Roman"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58"/>
      </w:numPr>
      <w:tabs>
        <w:tab w:val="left" w:pos="567"/>
      </w:tabs>
      <w:suppressAutoHyphens/>
      <w:spacing w:after="200"/>
    </w:pPr>
    <w:rPr>
      <w:rFonts w:ascii="Cambria"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locked/>
    <w:rsid w:val="00A818BB"/>
    <w:rPr>
      <w:rFonts w:ascii="Arial" w:hAnsi="Arial" w:cs="Arial"/>
      <w:i/>
      <w:iCs/>
      <w:color w:val="4F81BD"/>
      <w:kern w:val="28"/>
      <w:sz w:val="20"/>
      <w:szCs w:val="20"/>
      <w:lang w:val="x-none" w:eastAsia="ar-SA" w:bidi="ar-SA"/>
    </w:rPr>
  </w:style>
  <w:style w:type="table" w:customStyle="1" w:styleId="GridTable5DarkAccent12">
    <w:name w:val="Grid Table 5 Dark Accent 12"/>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Pr>
      <w:rFonts w:ascii="Arial" w:hAnsi="Arial" w:cs="Arial"/>
      <w:b/>
      <w:bCs/>
      <w:i/>
      <w:iCs/>
      <w:color w:val="4F81BD" w:themeColor="accent1"/>
      <w:kern w:val="28"/>
      <w:sz w:val="20"/>
      <w:szCs w:val="20"/>
      <w:lang w:eastAsia="ar-SA"/>
    </w:rPr>
  </w:style>
  <w:style w:type="character" w:customStyle="1" w:styleId="CitazioneintensaCarattere15">
    <w:name w:val="Citazione intensa Carattere15"/>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4">
    <w:name w:val="Citazione intensa Carattere14"/>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3">
    <w:name w:val="Citazione intensa Carattere13"/>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2">
    <w:name w:val="Citazione intensa Carattere12"/>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1">
    <w:name w:val="Citazione intensa Carattere11"/>
    <w:basedOn w:val="Carpredefinitoparagrafo"/>
    <w:uiPriority w:val="30"/>
    <w:rsid w:val="00A818BB"/>
    <w:rPr>
      <w:rFonts w:ascii="Arial" w:hAnsi="Arial" w:cs="Arial"/>
      <w:b/>
      <w:bCs/>
      <w:i/>
      <w:iCs/>
      <w:color w:val="4F81BD" w:themeColor="accent1"/>
      <w:kern w:val="28"/>
      <w:sz w:val="20"/>
      <w:szCs w:val="20"/>
      <w:lang w:val="x-none" w:eastAsia="ar-SA" w:bidi="ar-SA"/>
    </w:rPr>
  </w:style>
  <w:style w:type="table" w:customStyle="1" w:styleId="Sfondomedio2-Colore112">
    <w:name w:val="Sfondo medio 2 - Colore 112"/>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3">
    <w:name w:val="Tabella semplice 113"/>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2">
    <w:name w:val="Tabella griglia 3 - colore 5112"/>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4">
    <w:name w:val="Tabella griglia 5 scura - colore 114"/>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3">
    <w:name w:val="Grid Table 5 Dark Accent 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3">
    <w:name w:val="Tabella griglia 3 - colore 5113"/>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Sfondomedio2-Colore113">
    <w:name w:val="Sfondo medio 2 - Colore 113"/>
    <w:basedOn w:val="Tabellanormale"/>
    <w:uiPriority w:val="64"/>
    <w:rsid w:val="005B70A6"/>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5">
    <w:name w:val="Tabella semplice 115"/>
    <w:basedOn w:val="Tabellanormale"/>
    <w:uiPriority w:val="41"/>
    <w:rsid w:val="005B70A6"/>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5">
    <w:name w:val="Tabella griglia 3 - colore 5115"/>
    <w:basedOn w:val="Tabellanormale"/>
    <w:uiPriority w:val="48"/>
    <w:rsid w:val="005B70A6"/>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5">
    <w:name w:val="Tabella griglia 5 scura - colore 115"/>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4">
    <w:name w:val="Grid Table 5 Dark Accent 14"/>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6">
    <w:name w:val="Tabella griglia 3 - colore 5116"/>
    <w:basedOn w:val="Tabellanormale"/>
    <w:uiPriority w:val="48"/>
    <w:rsid w:val="003B6FAA"/>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Sfondomedio2-Colore114">
    <w:name w:val="Sfondo medio 2 - Colore 114"/>
    <w:basedOn w:val="Tabellanormale"/>
    <w:uiPriority w:val="64"/>
    <w:rsid w:val="00283D82"/>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6">
    <w:name w:val="Tabella semplice 116"/>
    <w:basedOn w:val="Tabellanormale"/>
    <w:uiPriority w:val="41"/>
    <w:rsid w:val="00283D82"/>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9">
    <w:name w:val="Tabella griglia 3 - colore 5119"/>
    <w:basedOn w:val="Tabellanormale"/>
    <w:uiPriority w:val="48"/>
    <w:rsid w:val="00283D82"/>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6">
    <w:name w:val="Tabella griglia 5 scura - colore 116"/>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5">
    <w:name w:val="Grid Table 5 Dark Accent 15"/>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styleId="Sottotitolo0">
    <w:name w:val="Subtitle"/>
    <w:basedOn w:val="Normale"/>
    <w:next w:val="Normale"/>
    <w:link w:val="SottotitoloCarattere0"/>
    <w:uiPriority w:val="11"/>
    <w:qFormat/>
    <w:locked/>
    <w:rsid w:val="007B490F"/>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ottotitoloCarattere0">
    <w:name w:val="Sottotitolo Carattere"/>
    <w:basedOn w:val="Carpredefinitoparagrafo"/>
    <w:link w:val="Sottotitolo0"/>
    <w:uiPriority w:val="11"/>
    <w:locked/>
    <w:rsid w:val="007B490F"/>
    <w:rPr>
      <w:rFonts w:asciiTheme="majorHAnsi" w:eastAsiaTheme="majorEastAsia" w:hAnsiTheme="majorHAnsi" w:cs="Times New Roman"/>
      <w:i/>
      <w:iCs/>
      <w:color w:val="4F81BD" w:themeColor="accent1"/>
      <w:spacing w:val="15"/>
      <w:kern w:val="28"/>
      <w:sz w:val="24"/>
      <w:szCs w:val="24"/>
      <w:lang w:val="x-none" w:eastAsia="ar-SA" w:bidi="ar-SA"/>
    </w:rPr>
  </w:style>
  <w:style w:type="character" w:styleId="Enfasiintensa">
    <w:name w:val="Intense Emphasis"/>
    <w:basedOn w:val="Carpredefinitoparagrafo"/>
    <w:uiPriority w:val="21"/>
    <w:qFormat/>
    <w:rsid w:val="00F828A4"/>
    <w:rPr>
      <w:rFonts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uiPriority="0"/>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12E"/>
    <w:pPr>
      <w:suppressAutoHyphens/>
      <w:spacing w:line="276" w:lineRule="auto"/>
      <w:jc w:val="both"/>
    </w:pPr>
    <w:rPr>
      <w:rFonts w:ascii="Arial"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hAnsi="Arial" w:cs="Arial"/>
      <w:b/>
      <w:bCs/>
      <w:color w:val="548DD4" w:themeColor="text2" w:themeTint="99"/>
      <w:kern w:val="28"/>
      <w:sz w:val="32"/>
      <w:szCs w:val="32"/>
      <w:lang w:val="x-none" w:eastAsia="ar-SA" w:bidi="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val="x-none"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val="x-none"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val="x-none"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val="x-none"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val="x-none"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val="x-none"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val="x-none"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Pr>
      <w:rFonts w:ascii="Arial" w:hAnsi="Arial" w:cs="Arial"/>
      <w:kern w:val="28"/>
      <w:sz w:val="20"/>
      <w:szCs w:val="20"/>
      <w:lang w:val="x-none" w:eastAsia="ar-SA" w:bidi="ar-SA"/>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val="x-none"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paragraph" w:customStyle="1" w:styleId="Corpodeltesto31">
    <w:name w:val="Corpo del testo 31"/>
    <w:basedOn w:val="Normale"/>
    <w:rsid w:val="00625DFD"/>
    <w:pPr>
      <w:spacing w:before="120" w:line="360" w:lineRule="auto"/>
    </w:pPr>
    <w:rPr>
      <w:kern w:val="0"/>
      <w:sz w:val="22"/>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StileGiustificato">
    <w:name w:val="Stile Giustificato"/>
    <w:basedOn w:val="Normale"/>
    <w:rsid w:val="00625DFD"/>
    <w:pPr>
      <w:spacing w:before="120" w:line="360" w:lineRule="auto"/>
    </w:pPr>
    <w:rPr>
      <w:kern w:val="0"/>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cs="Times New Roman"/>
      <w:sz w:val="20"/>
      <w:szCs w:val="20"/>
      <w:lang w:val="en-US" w:eastAsia="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val="x-none" w:eastAsia="ar-SA" w:bidi="ar-SA"/>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val="x-none"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eastAsia="Arial Unicode MS" w:hAnsi="Times New Roman"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val="x-none"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val="x-none"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cs="Times New Roman"/>
      <w:color w:val="FFFFFF"/>
      <w:sz w:val="36"/>
      <w:szCs w:val="36"/>
      <w:lang w:eastAsia="it-IT"/>
    </w:rPr>
  </w:style>
  <w:style w:type="character" w:customStyle="1" w:styleId="TITOLOCarattere0">
    <w:name w:val="TITOLO Carattere"/>
    <w:link w:val="TITOLO0"/>
    <w:locked/>
    <w:rsid w:val="00893DEF"/>
    <w:rPr>
      <w:rFonts w:ascii="Arial" w:hAnsi="Arial"/>
      <w:b/>
      <w:color w:val="FFFFFF"/>
      <w:kern w:val="28"/>
      <w:sz w:val="48"/>
    </w:rPr>
  </w:style>
  <w:style w:type="character" w:customStyle="1" w:styleId="SOTTOTITOLOCarattere">
    <w:name w:val="SOTTOTITOLO Carattere"/>
    <w:link w:val="SOTTOTITOLO"/>
    <w:locked/>
    <w:rsid w:val="00893DEF"/>
    <w:rPr>
      <w:rFonts w:ascii="Arial" w:hAnsi="Arial"/>
      <w:color w:val="FFFFFF"/>
      <w:kern w:val="28"/>
      <w:sz w:val="36"/>
      <w:lang w:val="x-none"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val="x-none"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val="x-none"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rFonts w:cs="Times New Roman"/>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val="x-none"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7"/>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rPr>
  </w:style>
  <w:style w:type="character" w:customStyle="1" w:styleId="TitoloParagrafoLineeGuidaCarattere">
    <w:name w:val="Titolo Paragrafo Linee Guida Carattere"/>
    <w:basedOn w:val="Titolo1Carattere"/>
    <w:link w:val="TitoloParagrafoLineeGuida"/>
    <w:uiPriority w:val="99"/>
    <w:locked/>
    <w:rsid w:val="00E041FE"/>
    <w:rPr>
      <w:rFonts w:ascii="Arial" w:hAnsi="Arial" w:cs="Arial"/>
      <w:b/>
      <w:bCs/>
      <w:color w:val="548DD4"/>
      <w:kern w:val="28"/>
      <w:sz w:val="32"/>
      <w:szCs w:val="32"/>
      <w:lang w:val="x-none"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cs="Times New Roman"/>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val="x-none"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hAnsi="Times New Roman" w:cs="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rFonts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rFonts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rFonts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rFonts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rFonts w:cs="Times New Roman"/>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14"/>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hAnsi="Times New Roman" w:cs="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hAnsi="Times New Roman" w:cs="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val="x-none"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hAnsi="Times New Roman" w:cs="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val="x-none"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val="x-none"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val="x-none"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val="x-none"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val="x-none"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val="x-none"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cs="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hAnsi="Times New Roman" w:cs="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hAnsi="Times New Roman" w:cs="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cs="Times New Roman"/>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10"/>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9"/>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8"/>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cs="Times New Roman"/>
      <w:b/>
      <w:sz w:val="24"/>
      <w:szCs w:val="20"/>
      <w:lang w:eastAsia="ar-SA"/>
    </w:rPr>
  </w:style>
  <w:style w:type="paragraph" w:customStyle="1" w:styleId="Intestazione2">
    <w:name w:val="Intestazione2"/>
    <w:next w:val="Normale"/>
    <w:rsid w:val="00625D57"/>
    <w:pPr>
      <w:numPr>
        <w:numId w:val="6"/>
      </w:numPr>
      <w:tabs>
        <w:tab w:val="left" w:pos="851"/>
      </w:tabs>
      <w:suppressAutoHyphens/>
      <w:spacing w:before="120"/>
      <w:jc w:val="both"/>
    </w:pPr>
    <w:rPr>
      <w:rFonts w:ascii="Times New Roman" w:hAnsi="Times New Roman" w:cs="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cs="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rFonts w:cs="Times New Roman"/>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locked/>
    <w:rsid w:val="00975B83"/>
    <w:rPr>
      <w:rFonts w:ascii="Arial" w:eastAsia="MS Gothic" w:hAnsi="Arial" w:cs="Arial"/>
      <w:bCs/>
      <w:color w:val="4F81BD"/>
      <w:kern w:val="28"/>
      <w:lang w:val="x-none" w:eastAsia="it-IT"/>
    </w:rPr>
  </w:style>
  <w:style w:type="table" w:customStyle="1" w:styleId="Tabellagriglia3-colore511">
    <w:name w:val="Tabella griglia 3 - colore 511"/>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cs="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hAnsi="EUAlbertina" w:cs="Arial Unicode MS"/>
      <w:color w:val="auto"/>
    </w:rPr>
  </w:style>
  <w:style w:type="paragraph" w:customStyle="1" w:styleId="CM3">
    <w:name w:val="CM3"/>
    <w:basedOn w:val="Default"/>
    <w:next w:val="Default"/>
    <w:uiPriority w:val="99"/>
    <w:rsid w:val="00370445"/>
    <w:pPr>
      <w:widowControl w:val="0"/>
    </w:pPr>
    <w:rPr>
      <w:rFonts w:ascii="EUAlbertina" w:hAnsi="EUAlbertina" w:cs="Arial Unicode MS"/>
      <w:color w:val="auto"/>
    </w:rPr>
  </w:style>
  <w:style w:type="paragraph" w:customStyle="1" w:styleId="CM4">
    <w:name w:val="CM4"/>
    <w:basedOn w:val="Default"/>
    <w:next w:val="Default"/>
    <w:uiPriority w:val="99"/>
    <w:rsid w:val="00370445"/>
    <w:rPr>
      <w:rFonts w:ascii="EUAlbertina"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hAnsi="Times New Roman" w:cs="Times New Roman"/>
      <w:color w:val="000000"/>
      <w:sz w:val="28"/>
      <w:szCs w:val="20"/>
    </w:rPr>
  </w:style>
  <w:style w:type="table" w:customStyle="1" w:styleId="Tabellasemplice11">
    <w:name w:val="Tabella semplice 11"/>
    <w:basedOn w:val="Tabellanormale"/>
    <w:uiPriority w:val="41"/>
    <w:rsid w:val="00370445"/>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rPr>
      <w:tblPr/>
      <w:tcPr>
        <w:shd w:val="clear" w:color="auto" w:fill="B8CCE4"/>
      </w:tcPr>
    </w:tblStylePr>
    <w:tblStylePr w:type="band1Horz">
      <w:rPr>
        <w:rFonts w:ascii="Calibri" w:hAnsi="Calibri" w:cs="Times New Roman"/>
      </w:rPr>
      <w:tblPr/>
      <w:tcPr>
        <w:shd w:val="clear" w:color="auto" w:fill="B8CCE4"/>
      </w:tcPr>
    </w:tblStylePr>
  </w:style>
  <w:style w:type="table" w:customStyle="1" w:styleId="Tabellagriglia4-colore112">
    <w:name w:val="Tabella griglia 4 - colore 112"/>
    <w:basedOn w:val="Tabellanormale"/>
    <w:uiPriority w:val="49"/>
    <w:rsid w:val="00237C8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1">
    <w:name w:val="Tabella semplice 111"/>
    <w:basedOn w:val="Tabellanormale"/>
    <w:uiPriority w:val="41"/>
    <w:rsid w:val="00C82D0F"/>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5scura-colore13">
    <w:name w:val="Tabella griglia 5 scura - colore 13"/>
    <w:basedOn w:val="Tabellanormale"/>
    <w:uiPriority w:val="50"/>
    <w:rsid w:val="0040631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1">
    <w:name w:val="Grid Table 5 Dark Accent 11"/>
    <w:basedOn w:val="Tabellanormale"/>
    <w:uiPriority w:val="50"/>
    <w:rsid w:val="005B458F"/>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Sfondomedio2-Colore111">
    <w:name w:val="Sfondo medio 2 - Colore 111"/>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2">
    <w:name w:val="Tabella semplice 112"/>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0">
    <w:name w:val="Tabella griglia 3 - colore 5110"/>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3">
    <w:name w:val="Tabella griglia 5 scura - colore 1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styleId="Sfondomedio2-Colore2">
    <w:name w:val="Medium Shading 2 Accent 2"/>
    <w:basedOn w:val="Tabellanormale"/>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hAnsi="Courier New"/>
      <w:kern w:val="0"/>
      <w:lang w:eastAsia="en-US"/>
    </w:rPr>
  </w:style>
  <w:style w:type="character" w:customStyle="1" w:styleId="TestonormaleCarattere">
    <w:name w:val="Testo normale Carattere"/>
    <w:basedOn w:val="Carpredefinitoparagrafo"/>
    <w:link w:val="Testonormale"/>
    <w:uiPriority w:val="99"/>
    <w:locked/>
    <w:rsid w:val="00A818BB"/>
    <w:rPr>
      <w:rFonts w:ascii="Courier New" w:hAnsi="Courier New" w:cs="Arial"/>
      <w:sz w:val="20"/>
      <w:szCs w:val="20"/>
      <w:lang w:val="x-none"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eastAsia="x-none"/>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eastAsia="x-none"/>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eastAsia="x-none"/>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eastAsia="x-none"/>
    </w:rPr>
  </w:style>
  <w:style w:type="character" w:customStyle="1" w:styleId="TextedebullesCar">
    <w:name w:val="Texte de bulles Car"/>
    <w:rsid w:val="00A818BB"/>
    <w:rPr>
      <w:rFonts w:ascii="Tahoma" w:hAnsi="Tahoma"/>
      <w:sz w:val="16"/>
      <w:lang w:val="en-GB" w:eastAsia="x-none"/>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eastAsia="x-none"/>
    </w:rPr>
  </w:style>
  <w:style w:type="character" w:customStyle="1" w:styleId="En-tteCar">
    <w:name w:val="En-tête Car"/>
    <w:rsid w:val="00A818BB"/>
    <w:rPr>
      <w:sz w:val="24"/>
      <w:lang w:val="en-GB" w:eastAsia="x-none"/>
    </w:rPr>
  </w:style>
  <w:style w:type="character" w:customStyle="1" w:styleId="Titre2Car">
    <w:name w:val="Titre 2 Car"/>
    <w:rsid w:val="00A818BB"/>
    <w:rPr>
      <w:rFonts w:ascii="Cambria" w:eastAsia="SimSun" w:hAnsi="Cambria"/>
      <w:b/>
      <w:i/>
      <w:sz w:val="28"/>
      <w:lang w:val="en-GB" w:eastAsia="x-none"/>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eastAsia="x-non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hAnsi="Helvetica" w:cs="Helvetica"/>
      <w:b/>
      <w:bCs/>
      <w:sz w:val="40"/>
      <w:szCs w:val="40"/>
      <w:lang w:val="de-AT" w:eastAsia="ar-SA"/>
    </w:rPr>
  </w:style>
  <w:style w:type="paragraph" w:customStyle="1" w:styleId="Text">
    <w:name w:val="Text"/>
    <w:rsid w:val="00A818BB"/>
    <w:pPr>
      <w:suppressAutoHyphens/>
      <w:jc w:val="both"/>
    </w:pPr>
    <w:rPr>
      <w:rFonts w:ascii="Arial"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eastAsia="Arial Unicode MS" w:hAnsi="Times New Roman"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58"/>
      </w:numPr>
      <w:tabs>
        <w:tab w:val="left" w:pos="567"/>
      </w:tabs>
      <w:suppressAutoHyphens/>
      <w:spacing w:after="200"/>
    </w:pPr>
    <w:rPr>
      <w:rFonts w:ascii="Cambria"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locked/>
    <w:rsid w:val="00A818BB"/>
    <w:rPr>
      <w:rFonts w:ascii="Arial" w:hAnsi="Arial" w:cs="Arial"/>
      <w:i/>
      <w:iCs/>
      <w:color w:val="4F81BD"/>
      <w:kern w:val="28"/>
      <w:sz w:val="20"/>
      <w:szCs w:val="20"/>
      <w:lang w:val="x-none" w:eastAsia="ar-SA" w:bidi="ar-SA"/>
    </w:rPr>
  </w:style>
  <w:style w:type="table" w:customStyle="1" w:styleId="GridTable5DarkAccent12">
    <w:name w:val="Grid Table 5 Dark Accent 12"/>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Pr>
      <w:rFonts w:ascii="Arial" w:hAnsi="Arial" w:cs="Arial"/>
      <w:b/>
      <w:bCs/>
      <w:i/>
      <w:iCs/>
      <w:color w:val="4F81BD" w:themeColor="accent1"/>
      <w:kern w:val="28"/>
      <w:sz w:val="20"/>
      <w:szCs w:val="20"/>
      <w:lang w:eastAsia="ar-SA"/>
    </w:rPr>
  </w:style>
  <w:style w:type="character" w:customStyle="1" w:styleId="CitazioneintensaCarattere15">
    <w:name w:val="Citazione intensa Carattere15"/>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4">
    <w:name w:val="Citazione intensa Carattere14"/>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3">
    <w:name w:val="Citazione intensa Carattere13"/>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2">
    <w:name w:val="Citazione intensa Carattere12"/>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1">
    <w:name w:val="Citazione intensa Carattere11"/>
    <w:basedOn w:val="Carpredefinitoparagrafo"/>
    <w:uiPriority w:val="30"/>
    <w:rsid w:val="00A818BB"/>
    <w:rPr>
      <w:rFonts w:ascii="Arial" w:hAnsi="Arial" w:cs="Arial"/>
      <w:b/>
      <w:bCs/>
      <w:i/>
      <w:iCs/>
      <w:color w:val="4F81BD" w:themeColor="accent1"/>
      <w:kern w:val="28"/>
      <w:sz w:val="20"/>
      <w:szCs w:val="20"/>
      <w:lang w:val="x-none" w:eastAsia="ar-SA" w:bidi="ar-SA"/>
    </w:rPr>
  </w:style>
  <w:style w:type="table" w:customStyle="1" w:styleId="Sfondomedio2-Colore112">
    <w:name w:val="Sfondo medio 2 - Colore 112"/>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3">
    <w:name w:val="Tabella semplice 113"/>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2">
    <w:name w:val="Tabella griglia 3 - colore 5112"/>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4">
    <w:name w:val="Tabella griglia 5 scura - colore 114"/>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3">
    <w:name w:val="Grid Table 5 Dark Accent 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3">
    <w:name w:val="Tabella griglia 3 - colore 5113"/>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Sfondomedio2-Colore113">
    <w:name w:val="Sfondo medio 2 - Colore 113"/>
    <w:basedOn w:val="Tabellanormale"/>
    <w:uiPriority w:val="64"/>
    <w:rsid w:val="005B70A6"/>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5">
    <w:name w:val="Tabella semplice 115"/>
    <w:basedOn w:val="Tabellanormale"/>
    <w:uiPriority w:val="41"/>
    <w:rsid w:val="005B70A6"/>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5">
    <w:name w:val="Tabella griglia 3 - colore 5115"/>
    <w:basedOn w:val="Tabellanormale"/>
    <w:uiPriority w:val="48"/>
    <w:rsid w:val="005B70A6"/>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5">
    <w:name w:val="Tabella griglia 5 scura - colore 115"/>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4">
    <w:name w:val="Grid Table 5 Dark Accent 14"/>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6">
    <w:name w:val="Tabella griglia 3 - colore 5116"/>
    <w:basedOn w:val="Tabellanormale"/>
    <w:uiPriority w:val="48"/>
    <w:rsid w:val="003B6FAA"/>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Sfondomedio2-Colore114">
    <w:name w:val="Sfondo medio 2 - Colore 114"/>
    <w:basedOn w:val="Tabellanormale"/>
    <w:uiPriority w:val="64"/>
    <w:rsid w:val="00283D82"/>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6">
    <w:name w:val="Tabella semplice 116"/>
    <w:basedOn w:val="Tabellanormale"/>
    <w:uiPriority w:val="41"/>
    <w:rsid w:val="00283D82"/>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9">
    <w:name w:val="Tabella griglia 3 - colore 5119"/>
    <w:basedOn w:val="Tabellanormale"/>
    <w:uiPriority w:val="48"/>
    <w:rsid w:val="00283D82"/>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6">
    <w:name w:val="Tabella griglia 5 scura - colore 116"/>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5">
    <w:name w:val="Grid Table 5 Dark Accent 15"/>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styleId="Sottotitolo0">
    <w:name w:val="Subtitle"/>
    <w:basedOn w:val="Normale"/>
    <w:next w:val="Normale"/>
    <w:link w:val="SottotitoloCarattere0"/>
    <w:uiPriority w:val="11"/>
    <w:qFormat/>
    <w:locked/>
    <w:rsid w:val="007B490F"/>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ottotitoloCarattere0">
    <w:name w:val="Sottotitolo Carattere"/>
    <w:basedOn w:val="Carpredefinitoparagrafo"/>
    <w:link w:val="Sottotitolo0"/>
    <w:uiPriority w:val="11"/>
    <w:locked/>
    <w:rsid w:val="007B490F"/>
    <w:rPr>
      <w:rFonts w:asciiTheme="majorHAnsi" w:eastAsiaTheme="majorEastAsia" w:hAnsiTheme="majorHAnsi" w:cs="Times New Roman"/>
      <w:i/>
      <w:iCs/>
      <w:color w:val="4F81BD" w:themeColor="accent1"/>
      <w:spacing w:val="15"/>
      <w:kern w:val="28"/>
      <w:sz w:val="24"/>
      <w:szCs w:val="24"/>
      <w:lang w:val="x-none" w:eastAsia="ar-SA" w:bidi="ar-SA"/>
    </w:rPr>
  </w:style>
  <w:style w:type="character" w:styleId="Enfasiintensa">
    <w:name w:val="Intense Emphasis"/>
    <w:basedOn w:val="Carpredefinitoparagrafo"/>
    <w:uiPriority w:val="21"/>
    <w:qFormat/>
    <w:rsid w:val="00F828A4"/>
    <w:rPr>
      <w:rFonts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48020">
      <w:marLeft w:val="0"/>
      <w:marRight w:val="0"/>
      <w:marTop w:val="0"/>
      <w:marBottom w:val="0"/>
      <w:divBdr>
        <w:top w:val="none" w:sz="0" w:space="0" w:color="auto"/>
        <w:left w:val="none" w:sz="0" w:space="0" w:color="auto"/>
        <w:bottom w:val="none" w:sz="0" w:space="0" w:color="auto"/>
        <w:right w:val="none" w:sz="0" w:space="0" w:color="auto"/>
      </w:divBdr>
    </w:div>
    <w:div w:id="1157648021">
      <w:marLeft w:val="0"/>
      <w:marRight w:val="0"/>
      <w:marTop w:val="0"/>
      <w:marBottom w:val="0"/>
      <w:divBdr>
        <w:top w:val="none" w:sz="0" w:space="0" w:color="auto"/>
        <w:left w:val="none" w:sz="0" w:space="0" w:color="auto"/>
        <w:bottom w:val="none" w:sz="0" w:space="0" w:color="auto"/>
        <w:right w:val="none" w:sz="0" w:space="0" w:color="auto"/>
      </w:divBdr>
    </w:div>
    <w:div w:id="1157648022">
      <w:marLeft w:val="0"/>
      <w:marRight w:val="0"/>
      <w:marTop w:val="0"/>
      <w:marBottom w:val="0"/>
      <w:divBdr>
        <w:top w:val="none" w:sz="0" w:space="0" w:color="auto"/>
        <w:left w:val="none" w:sz="0" w:space="0" w:color="auto"/>
        <w:bottom w:val="none" w:sz="0" w:space="0" w:color="auto"/>
        <w:right w:val="none" w:sz="0" w:space="0" w:color="auto"/>
      </w:divBdr>
      <w:divsChild>
        <w:div w:id="1157648023">
          <w:marLeft w:val="0"/>
          <w:marRight w:val="0"/>
          <w:marTop w:val="0"/>
          <w:marBottom w:val="0"/>
          <w:divBdr>
            <w:top w:val="none" w:sz="0" w:space="0" w:color="auto"/>
            <w:left w:val="none" w:sz="0" w:space="0" w:color="auto"/>
            <w:bottom w:val="none" w:sz="0" w:space="0" w:color="auto"/>
            <w:right w:val="none" w:sz="0" w:space="0" w:color="auto"/>
          </w:divBdr>
        </w:div>
        <w:div w:id="1157648128">
          <w:marLeft w:val="0"/>
          <w:marRight w:val="0"/>
          <w:marTop w:val="0"/>
          <w:marBottom w:val="0"/>
          <w:divBdr>
            <w:top w:val="none" w:sz="0" w:space="0" w:color="auto"/>
            <w:left w:val="none" w:sz="0" w:space="0" w:color="auto"/>
            <w:bottom w:val="none" w:sz="0" w:space="0" w:color="auto"/>
            <w:right w:val="none" w:sz="0" w:space="0" w:color="auto"/>
          </w:divBdr>
        </w:div>
      </w:divsChild>
    </w:div>
    <w:div w:id="1157648024">
      <w:marLeft w:val="0"/>
      <w:marRight w:val="0"/>
      <w:marTop w:val="0"/>
      <w:marBottom w:val="0"/>
      <w:divBdr>
        <w:top w:val="none" w:sz="0" w:space="0" w:color="auto"/>
        <w:left w:val="none" w:sz="0" w:space="0" w:color="auto"/>
        <w:bottom w:val="none" w:sz="0" w:space="0" w:color="auto"/>
        <w:right w:val="none" w:sz="0" w:space="0" w:color="auto"/>
      </w:divBdr>
      <w:divsChild>
        <w:div w:id="1157648025">
          <w:marLeft w:val="720"/>
          <w:marRight w:val="720"/>
          <w:marTop w:val="100"/>
          <w:marBottom w:val="100"/>
          <w:divBdr>
            <w:top w:val="none" w:sz="0" w:space="0" w:color="auto"/>
            <w:left w:val="none" w:sz="0" w:space="0" w:color="auto"/>
            <w:bottom w:val="none" w:sz="0" w:space="0" w:color="auto"/>
            <w:right w:val="none" w:sz="0" w:space="0" w:color="auto"/>
          </w:divBdr>
        </w:div>
      </w:divsChild>
    </w:div>
    <w:div w:id="1157648026">
      <w:marLeft w:val="0"/>
      <w:marRight w:val="0"/>
      <w:marTop w:val="0"/>
      <w:marBottom w:val="0"/>
      <w:divBdr>
        <w:top w:val="none" w:sz="0" w:space="0" w:color="auto"/>
        <w:left w:val="none" w:sz="0" w:space="0" w:color="auto"/>
        <w:bottom w:val="none" w:sz="0" w:space="0" w:color="auto"/>
        <w:right w:val="none" w:sz="0" w:space="0" w:color="auto"/>
      </w:divBdr>
    </w:div>
    <w:div w:id="1157648027">
      <w:marLeft w:val="0"/>
      <w:marRight w:val="0"/>
      <w:marTop w:val="0"/>
      <w:marBottom w:val="0"/>
      <w:divBdr>
        <w:top w:val="none" w:sz="0" w:space="0" w:color="auto"/>
        <w:left w:val="none" w:sz="0" w:space="0" w:color="auto"/>
        <w:bottom w:val="none" w:sz="0" w:space="0" w:color="auto"/>
        <w:right w:val="none" w:sz="0" w:space="0" w:color="auto"/>
      </w:divBdr>
    </w:div>
    <w:div w:id="1157648028">
      <w:marLeft w:val="0"/>
      <w:marRight w:val="0"/>
      <w:marTop w:val="0"/>
      <w:marBottom w:val="0"/>
      <w:divBdr>
        <w:top w:val="none" w:sz="0" w:space="0" w:color="auto"/>
        <w:left w:val="none" w:sz="0" w:space="0" w:color="auto"/>
        <w:bottom w:val="none" w:sz="0" w:space="0" w:color="auto"/>
        <w:right w:val="none" w:sz="0" w:space="0" w:color="auto"/>
      </w:divBdr>
      <w:divsChild>
        <w:div w:id="1157648029">
          <w:marLeft w:val="720"/>
          <w:marRight w:val="720"/>
          <w:marTop w:val="100"/>
          <w:marBottom w:val="100"/>
          <w:divBdr>
            <w:top w:val="none" w:sz="0" w:space="0" w:color="auto"/>
            <w:left w:val="none" w:sz="0" w:space="0" w:color="auto"/>
            <w:bottom w:val="none" w:sz="0" w:space="0" w:color="auto"/>
            <w:right w:val="none" w:sz="0" w:space="0" w:color="auto"/>
          </w:divBdr>
        </w:div>
      </w:divsChild>
    </w:div>
    <w:div w:id="1157648031">
      <w:marLeft w:val="0"/>
      <w:marRight w:val="0"/>
      <w:marTop w:val="0"/>
      <w:marBottom w:val="0"/>
      <w:divBdr>
        <w:top w:val="none" w:sz="0" w:space="0" w:color="auto"/>
        <w:left w:val="none" w:sz="0" w:space="0" w:color="auto"/>
        <w:bottom w:val="none" w:sz="0" w:space="0" w:color="auto"/>
        <w:right w:val="none" w:sz="0" w:space="0" w:color="auto"/>
      </w:divBdr>
      <w:divsChild>
        <w:div w:id="1157648037">
          <w:marLeft w:val="0"/>
          <w:marRight w:val="0"/>
          <w:marTop w:val="0"/>
          <w:marBottom w:val="0"/>
          <w:divBdr>
            <w:top w:val="none" w:sz="0" w:space="0" w:color="auto"/>
            <w:left w:val="none" w:sz="0" w:space="0" w:color="auto"/>
            <w:bottom w:val="none" w:sz="0" w:space="0" w:color="auto"/>
            <w:right w:val="none" w:sz="0" w:space="0" w:color="auto"/>
          </w:divBdr>
        </w:div>
        <w:div w:id="1157648038">
          <w:marLeft w:val="0"/>
          <w:marRight w:val="0"/>
          <w:marTop w:val="0"/>
          <w:marBottom w:val="0"/>
          <w:divBdr>
            <w:top w:val="none" w:sz="0" w:space="0" w:color="auto"/>
            <w:left w:val="none" w:sz="0" w:space="0" w:color="auto"/>
            <w:bottom w:val="none" w:sz="0" w:space="0" w:color="auto"/>
            <w:right w:val="none" w:sz="0" w:space="0" w:color="auto"/>
          </w:divBdr>
        </w:div>
        <w:div w:id="1157648040">
          <w:marLeft w:val="0"/>
          <w:marRight w:val="0"/>
          <w:marTop w:val="0"/>
          <w:marBottom w:val="0"/>
          <w:divBdr>
            <w:top w:val="none" w:sz="0" w:space="0" w:color="auto"/>
            <w:left w:val="none" w:sz="0" w:space="0" w:color="auto"/>
            <w:bottom w:val="none" w:sz="0" w:space="0" w:color="auto"/>
            <w:right w:val="none" w:sz="0" w:space="0" w:color="auto"/>
          </w:divBdr>
        </w:div>
        <w:div w:id="1157648041">
          <w:marLeft w:val="0"/>
          <w:marRight w:val="0"/>
          <w:marTop w:val="0"/>
          <w:marBottom w:val="0"/>
          <w:divBdr>
            <w:top w:val="none" w:sz="0" w:space="0" w:color="auto"/>
            <w:left w:val="none" w:sz="0" w:space="0" w:color="auto"/>
            <w:bottom w:val="none" w:sz="0" w:space="0" w:color="auto"/>
            <w:right w:val="none" w:sz="0" w:space="0" w:color="auto"/>
          </w:divBdr>
        </w:div>
        <w:div w:id="1157648044">
          <w:marLeft w:val="0"/>
          <w:marRight w:val="0"/>
          <w:marTop w:val="0"/>
          <w:marBottom w:val="0"/>
          <w:divBdr>
            <w:top w:val="none" w:sz="0" w:space="0" w:color="auto"/>
            <w:left w:val="none" w:sz="0" w:space="0" w:color="auto"/>
            <w:bottom w:val="none" w:sz="0" w:space="0" w:color="auto"/>
            <w:right w:val="none" w:sz="0" w:space="0" w:color="auto"/>
          </w:divBdr>
        </w:div>
        <w:div w:id="1157648046">
          <w:marLeft w:val="0"/>
          <w:marRight w:val="0"/>
          <w:marTop w:val="0"/>
          <w:marBottom w:val="0"/>
          <w:divBdr>
            <w:top w:val="none" w:sz="0" w:space="0" w:color="auto"/>
            <w:left w:val="none" w:sz="0" w:space="0" w:color="auto"/>
            <w:bottom w:val="none" w:sz="0" w:space="0" w:color="auto"/>
            <w:right w:val="none" w:sz="0" w:space="0" w:color="auto"/>
          </w:divBdr>
        </w:div>
        <w:div w:id="1157648053">
          <w:marLeft w:val="0"/>
          <w:marRight w:val="0"/>
          <w:marTop w:val="0"/>
          <w:marBottom w:val="0"/>
          <w:divBdr>
            <w:top w:val="none" w:sz="0" w:space="0" w:color="auto"/>
            <w:left w:val="none" w:sz="0" w:space="0" w:color="auto"/>
            <w:bottom w:val="none" w:sz="0" w:space="0" w:color="auto"/>
            <w:right w:val="none" w:sz="0" w:space="0" w:color="auto"/>
          </w:divBdr>
        </w:div>
        <w:div w:id="1157648058">
          <w:marLeft w:val="0"/>
          <w:marRight w:val="0"/>
          <w:marTop w:val="0"/>
          <w:marBottom w:val="0"/>
          <w:divBdr>
            <w:top w:val="none" w:sz="0" w:space="0" w:color="auto"/>
            <w:left w:val="none" w:sz="0" w:space="0" w:color="auto"/>
            <w:bottom w:val="none" w:sz="0" w:space="0" w:color="auto"/>
            <w:right w:val="none" w:sz="0" w:space="0" w:color="auto"/>
          </w:divBdr>
        </w:div>
        <w:div w:id="1157648060">
          <w:marLeft w:val="0"/>
          <w:marRight w:val="0"/>
          <w:marTop w:val="0"/>
          <w:marBottom w:val="0"/>
          <w:divBdr>
            <w:top w:val="none" w:sz="0" w:space="0" w:color="auto"/>
            <w:left w:val="none" w:sz="0" w:space="0" w:color="auto"/>
            <w:bottom w:val="none" w:sz="0" w:space="0" w:color="auto"/>
            <w:right w:val="none" w:sz="0" w:space="0" w:color="auto"/>
          </w:divBdr>
        </w:div>
        <w:div w:id="1157648063">
          <w:marLeft w:val="0"/>
          <w:marRight w:val="0"/>
          <w:marTop w:val="0"/>
          <w:marBottom w:val="0"/>
          <w:divBdr>
            <w:top w:val="none" w:sz="0" w:space="0" w:color="auto"/>
            <w:left w:val="none" w:sz="0" w:space="0" w:color="auto"/>
            <w:bottom w:val="none" w:sz="0" w:space="0" w:color="auto"/>
            <w:right w:val="none" w:sz="0" w:space="0" w:color="auto"/>
          </w:divBdr>
        </w:div>
        <w:div w:id="1157648066">
          <w:marLeft w:val="0"/>
          <w:marRight w:val="0"/>
          <w:marTop w:val="0"/>
          <w:marBottom w:val="0"/>
          <w:divBdr>
            <w:top w:val="none" w:sz="0" w:space="0" w:color="auto"/>
            <w:left w:val="none" w:sz="0" w:space="0" w:color="auto"/>
            <w:bottom w:val="none" w:sz="0" w:space="0" w:color="auto"/>
            <w:right w:val="none" w:sz="0" w:space="0" w:color="auto"/>
          </w:divBdr>
        </w:div>
        <w:div w:id="1157648067">
          <w:marLeft w:val="0"/>
          <w:marRight w:val="0"/>
          <w:marTop w:val="0"/>
          <w:marBottom w:val="0"/>
          <w:divBdr>
            <w:top w:val="none" w:sz="0" w:space="0" w:color="auto"/>
            <w:left w:val="none" w:sz="0" w:space="0" w:color="auto"/>
            <w:bottom w:val="none" w:sz="0" w:space="0" w:color="auto"/>
            <w:right w:val="none" w:sz="0" w:space="0" w:color="auto"/>
          </w:divBdr>
        </w:div>
        <w:div w:id="1157648076">
          <w:marLeft w:val="0"/>
          <w:marRight w:val="0"/>
          <w:marTop w:val="0"/>
          <w:marBottom w:val="0"/>
          <w:divBdr>
            <w:top w:val="none" w:sz="0" w:space="0" w:color="auto"/>
            <w:left w:val="none" w:sz="0" w:space="0" w:color="auto"/>
            <w:bottom w:val="none" w:sz="0" w:space="0" w:color="auto"/>
            <w:right w:val="none" w:sz="0" w:space="0" w:color="auto"/>
          </w:divBdr>
        </w:div>
        <w:div w:id="1157648077">
          <w:marLeft w:val="0"/>
          <w:marRight w:val="0"/>
          <w:marTop w:val="0"/>
          <w:marBottom w:val="0"/>
          <w:divBdr>
            <w:top w:val="none" w:sz="0" w:space="0" w:color="auto"/>
            <w:left w:val="none" w:sz="0" w:space="0" w:color="auto"/>
            <w:bottom w:val="none" w:sz="0" w:space="0" w:color="auto"/>
            <w:right w:val="none" w:sz="0" w:space="0" w:color="auto"/>
          </w:divBdr>
        </w:div>
        <w:div w:id="1157648081">
          <w:marLeft w:val="0"/>
          <w:marRight w:val="0"/>
          <w:marTop w:val="0"/>
          <w:marBottom w:val="0"/>
          <w:divBdr>
            <w:top w:val="none" w:sz="0" w:space="0" w:color="auto"/>
            <w:left w:val="none" w:sz="0" w:space="0" w:color="auto"/>
            <w:bottom w:val="none" w:sz="0" w:space="0" w:color="auto"/>
            <w:right w:val="none" w:sz="0" w:space="0" w:color="auto"/>
          </w:divBdr>
        </w:div>
        <w:div w:id="1157648083">
          <w:marLeft w:val="0"/>
          <w:marRight w:val="0"/>
          <w:marTop w:val="0"/>
          <w:marBottom w:val="0"/>
          <w:divBdr>
            <w:top w:val="none" w:sz="0" w:space="0" w:color="auto"/>
            <w:left w:val="none" w:sz="0" w:space="0" w:color="auto"/>
            <w:bottom w:val="none" w:sz="0" w:space="0" w:color="auto"/>
            <w:right w:val="none" w:sz="0" w:space="0" w:color="auto"/>
          </w:divBdr>
        </w:div>
        <w:div w:id="1157648085">
          <w:marLeft w:val="0"/>
          <w:marRight w:val="0"/>
          <w:marTop w:val="0"/>
          <w:marBottom w:val="0"/>
          <w:divBdr>
            <w:top w:val="none" w:sz="0" w:space="0" w:color="auto"/>
            <w:left w:val="none" w:sz="0" w:space="0" w:color="auto"/>
            <w:bottom w:val="none" w:sz="0" w:space="0" w:color="auto"/>
            <w:right w:val="none" w:sz="0" w:space="0" w:color="auto"/>
          </w:divBdr>
        </w:div>
        <w:div w:id="1157648089">
          <w:marLeft w:val="0"/>
          <w:marRight w:val="0"/>
          <w:marTop w:val="0"/>
          <w:marBottom w:val="0"/>
          <w:divBdr>
            <w:top w:val="none" w:sz="0" w:space="0" w:color="auto"/>
            <w:left w:val="none" w:sz="0" w:space="0" w:color="auto"/>
            <w:bottom w:val="none" w:sz="0" w:space="0" w:color="auto"/>
            <w:right w:val="none" w:sz="0" w:space="0" w:color="auto"/>
          </w:divBdr>
        </w:div>
        <w:div w:id="1157648096">
          <w:marLeft w:val="0"/>
          <w:marRight w:val="0"/>
          <w:marTop w:val="0"/>
          <w:marBottom w:val="0"/>
          <w:divBdr>
            <w:top w:val="none" w:sz="0" w:space="0" w:color="auto"/>
            <w:left w:val="none" w:sz="0" w:space="0" w:color="auto"/>
            <w:bottom w:val="none" w:sz="0" w:space="0" w:color="auto"/>
            <w:right w:val="none" w:sz="0" w:space="0" w:color="auto"/>
          </w:divBdr>
        </w:div>
        <w:div w:id="1157648097">
          <w:marLeft w:val="0"/>
          <w:marRight w:val="0"/>
          <w:marTop w:val="0"/>
          <w:marBottom w:val="0"/>
          <w:divBdr>
            <w:top w:val="none" w:sz="0" w:space="0" w:color="auto"/>
            <w:left w:val="none" w:sz="0" w:space="0" w:color="auto"/>
            <w:bottom w:val="none" w:sz="0" w:space="0" w:color="auto"/>
            <w:right w:val="none" w:sz="0" w:space="0" w:color="auto"/>
          </w:divBdr>
        </w:div>
        <w:div w:id="1157648098">
          <w:marLeft w:val="0"/>
          <w:marRight w:val="0"/>
          <w:marTop w:val="0"/>
          <w:marBottom w:val="0"/>
          <w:divBdr>
            <w:top w:val="none" w:sz="0" w:space="0" w:color="auto"/>
            <w:left w:val="none" w:sz="0" w:space="0" w:color="auto"/>
            <w:bottom w:val="none" w:sz="0" w:space="0" w:color="auto"/>
            <w:right w:val="none" w:sz="0" w:space="0" w:color="auto"/>
          </w:divBdr>
        </w:div>
        <w:div w:id="1157648099">
          <w:marLeft w:val="0"/>
          <w:marRight w:val="0"/>
          <w:marTop w:val="0"/>
          <w:marBottom w:val="0"/>
          <w:divBdr>
            <w:top w:val="none" w:sz="0" w:space="0" w:color="auto"/>
            <w:left w:val="none" w:sz="0" w:space="0" w:color="auto"/>
            <w:bottom w:val="none" w:sz="0" w:space="0" w:color="auto"/>
            <w:right w:val="none" w:sz="0" w:space="0" w:color="auto"/>
          </w:divBdr>
        </w:div>
        <w:div w:id="1157648104">
          <w:marLeft w:val="0"/>
          <w:marRight w:val="0"/>
          <w:marTop w:val="0"/>
          <w:marBottom w:val="0"/>
          <w:divBdr>
            <w:top w:val="none" w:sz="0" w:space="0" w:color="auto"/>
            <w:left w:val="none" w:sz="0" w:space="0" w:color="auto"/>
            <w:bottom w:val="none" w:sz="0" w:space="0" w:color="auto"/>
            <w:right w:val="none" w:sz="0" w:space="0" w:color="auto"/>
          </w:divBdr>
        </w:div>
        <w:div w:id="1157648105">
          <w:marLeft w:val="0"/>
          <w:marRight w:val="0"/>
          <w:marTop w:val="0"/>
          <w:marBottom w:val="0"/>
          <w:divBdr>
            <w:top w:val="none" w:sz="0" w:space="0" w:color="auto"/>
            <w:left w:val="none" w:sz="0" w:space="0" w:color="auto"/>
            <w:bottom w:val="none" w:sz="0" w:space="0" w:color="auto"/>
            <w:right w:val="none" w:sz="0" w:space="0" w:color="auto"/>
          </w:divBdr>
        </w:div>
        <w:div w:id="1157648106">
          <w:marLeft w:val="0"/>
          <w:marRight w:val="0"/>
          <w:marTop w:val="0"/>
          <w:marBottom w:val="0"/>
          <w:divBdr>
            <w:top w:val="none" w:sz="0" w:space="0" w:color="auto"/>
            <w:left w:val="none" w:sz="0" w:space="0" w:color="auto"/>
            <w:bottom w:val="none" w:sz="0" w:space="0" w:color="auto"/>
            <w:right w:val="none" w:sz="0" w:space="0" w:color="auto"/>
          </w:divBdr>
        </w:div>
        <w:div w:id="1157648108">
          <w:marLeft w:val="0"/>
          <w:marRight w:val="0"/>
          <w:marTop w:val="0"/>
          <w:marBottom w:val="0"/>
          <w:divBdr>
            <w:top w:val="none" w:sz="0" w:space="0" w:color="auto"/>
            <w:left w:val="none" w:sz="0" w:space="0" w:color="auto"/>
            <w:bottom w:val="none" w:sz="0" w:space="0" w:color="auto"/>
            <w:right w:val="none" w:sz="0" w:space="0" w:color="auto"/>
          </w:divBdr>
        </w:div>
        <w:div w:id="1157648109">
          <w:marLeft w:val="0"/>
          <w:marRight w:val="0"/>
          <w:marTop w:val="0"/>
          <w:marBottom w:val="0"/>
          <w:divBdr>
            <w:top w:val="none" w:sz="0" w:space="0" w:color="auto"/>
            <w:left w:val="none" w:sz="0" w:space="0" w:color="auto"/>
            <w:bottom w:val="none" w:sz="0" w:space="0" w:color="auto"/>
            <w:right w:val="none" w:sz="0" w:space="0" w:color="auto"/>
          </w:divBdr>
        </w:div>
        <w:div w:id="1157648110">
          <w:marLeft w:val="0"/>
          <w:marRight w:val="0"/>
          <w:marTop w:val="0"/>
          <w:marBottom w:val="0"/>
          <w:divBdr>
            <w:top w:val="none" w:sz="0" w:space="0" w:color="auto"/>
            <w:left w:val="none" w:sz="0" w:space="0" w:color="auto"/>
            <w:bottom w:val="none" w:sz="0" w:space="0" w:color="auto"/>
            <w:right w:val="none" w:sz="0" w:space="0" w:color="auto"/>
          </w:divBdr>
        </w:div>
        <w:div w:id="1157648113">
          <w:marLeft w:val="0"/>
          <w:marRight w:val="0"/>
          <w:marTop w:val="0"/>
          <w:marBottom w:val="0"/>
          <w:divBdr>
            <w:top w:val="none" w:sz="0" w:space="0" w:color="auto"/>
            <w:left w:val="none" w:sz="0" w:space="0" w:color="auto"/>
            <w:bottom w:val="none" w:sz="0" w:space="0" w:color="auto"/>
            <w:right w:val="none" w:sz="0" w:space="0" w:color="auto"/>
          </w:divBdr>
        </w:div>
        <w:div w:id="1157648114">
          <w:marLeft w:val="0"/>
          <w:marRight w:val="0"/>
          <w:marTop w:val="0"/>
          <w:marBottom w:val="0"/>
          <w:divBdr>
            <w:top w:val="none" w:sz="0" w:space="0" w:color="auto"/>
            <w:left w:val="none" w:sz="0" w:space="0" w:color="auto"/>
            <w:bottom w:val="none" w:sz="0" w:space="0" w:color="auto"/>
            <w:right w:val="none" w:sz="0" w:space="0" w:color="auto"/>
          </w:divBdr>
        </w:div>
        <w:div w:id="1157648115">
          <w:marLeft w:val="0"/>
          <w:marRight w:val="0"/>
          <w:marTop w:val="0"/>
          <w:marBottom w:val="0"/>
          <w:divBdr>
            <w:top w:val="none" w:sz="0" w:space="0" w:color="auto"/>
            <w:left w:val="none" w:sz="0" w:space="0" w:color="auto"/>
            <w:bottom w:val="none" w:sz="0" w:space="0" w:color="auto"/>
            <w:right w:val="none" w:sz="0" w:space="0" w:color="auto"/>
          </w:divBdr>
        </w:div>
        <w:div w:id="1157648116">
          <w:marLeft w:val="0"/>
          <w:marRight w:val="0"/>
          <w:marTop w:val="0"/>
          <w:marBottom w:val="0"/>
          <w:divBdr>
            <w:top w:val="none" w:sz="0" w:space="0" w:color="auto"/>
            <w:left w:val="none" w:sz="0" w:space="0" w:color="auto"/>
            <w:bottom w:val="none" w:sz="0" w:space="0" w:color="auto"/>
            <w:right w:val="none" w:sz="0" w:space="0" w:color="auto"/>
          </w:divBdr>
        </w:div>
        <w:div w:id="1157648119">
          <w:marLeft w:val="0"/>
          <w:marRight w:val="0"/>
          <w:marTop w:val="0"/>
          <w:marBottom w:val="0"/>
          <w:divBdr>
            <w:top w:val="none" w:sz="0" w:space="0" w:color="auto"/>
            <w:left w:val="none" w:sz="0" w:space="0" w:color="auto"/>
            <w:bottom w:val="none" w:sz="0" w:space="0" w:color="auto"/>
            <w:right w:val="none" w:sz="0" w:space="0" w:color="auto"/>
          </w:divBdr>
        </w:div>
        <w:div w:id="1157648122">
          <w:marLeft w:val="0"/>
          <w:marRight w:val="0"/>
          <w:marTop w:val="0"/>
          <w:marBottom w:val="0"/>
          <w:divBdr>
            <w:top w:val="none" w:sz="0" w:space="0" w:color="auto"/>
            <w:left w:val="none" w:sz="0" w:space="0" w:color="auto"/>
            <w:bottom w:val="none" w:sz="0" w:space="0" w:color="auto"/>
            <w:right w:val="none" w:sz="0" w:space="0" w:color="auto"/>
          </w:divBdr>
        </w:div>
        <w:div w:id="1157648123">
          <w:marLeft w:val="0"/>
          <w:marRight w:val="0"/>
          <w:marTop w:val="0"/>
          <w:marBottom w:val="0"/>
          <w:divBdr>
            <w:top w:val="none" w:sz="0" w:space="0" w:color="auto"/>
            <w:left w:val="none" w:sz="0" w:space="0" w:color="auto"/>
            <w:bottom w:val="none" w:sz="0" w:space="0" w:color="auto"/>
            <w:right w:val="none" w:sz="0" w:space="0" w:color="auto"/>
          </w:divBdr>
        </w:div>
        <w:div w:id="1157648125">
          <w:marLeft w:val="0"/>
          <w:marRight w:val="0"/>
          <w:marTop w:val="0"/>
          <w:marBottom w:val="0"/>
          <w:divBdr>
            <w:top w:val="none" w:sz="0" w:space="0" w:color="auto"/>
            <w:left w:val="none" w:sz="0" w:space="0" w:color="auto"/>
            <w:bottom w:val="none" w:sz="0" w:space="0" w:color="auto"/>
            <w:right w:val="none" w:sz="0" w:space="0" w:color="auto"/>
          </w:divBdr>
        </w:div>
      </w:divsChild>
    </w:div>
    <w:div w:id="1157648034">
      <w:marLeft w:val="0"/>
      <w:marRight w:val="0"/>
      <w:marTop w:val="0"/>
      <w:marBottom w:val="0"/>
      <w:divBdr>
        <w:top w:val="none" w:sz="0" w:space="0" w:color="auto"/>
        <w:left w:val="none" w:sz="0" w:space="0" w:color="auto"/>
        <w:bottom w:val="none" w:sz="0" w:space="0" w:color="auto"/>
        <w:right w:val="none" w:sz="0" w:space="0" w:color="auto"/>
      </w:divBdr>
    </w:div>
    <w:div w:id="1157648039">
      <w:marLeft w:val="0"/>
      <w:marRight w:val="0"/>
      <w:marTop w:val="0"/>
      <w:marBottom w:val="0"/>
      <w:divBdr>
        <w:top w:val="none" w:sz="0" w:space="0" w:color="auto"/>
        <w:left w:val="none" w:sz="0" w:space="0" w:color="auto"/>
        <w:bottom w:val="none" w:sz="0" w:space="0" w:color="auto"/>
        <w:right w:val="none" w:sz="0" w:space="0" w:color="auto"/>
      </w:divBdr>
    </w:div>
    <w:div w:id="1157648051">
      <w:marLeft w:val="0"/>
      <w:marRight w:val="0"/>
      <w:marTop w:val="0"/>
      <w:marBottom w:val="0"/>
      <w:divBdr>
        <w:top w:val="none" w:sz="0" w:space="0" w:color="auto"/>
        <w:left w:val="none" w:sz="0" w:space="0" w:color="auto"/>
        <w:bottom w:val="none" w:sz="0" w:space="0" w:color="auto"/>
        <w:right w:val="none" w:sz="0" w:space="0" w:color="auto"/>
      </w:divBdr>
    </w:div>
    <w:div w:id="1157648062">
      <w:marLeft w:val="0"/>
      <w:marRight w:val="0"/>
      <w:marTop w:val="0"/>
      <w:marBottom w:val="0"/>
      <w:divBdr>
        <w:top w:val="none" w:sz="0" w:space="0" w:color="auto"/>
        <w:left w:val="none" w:sz="0" w:space="0" w:color="auto"/>
        <w:bottom w:val="none" w:sz="0" w:space="0" w:color="auto"/>
        <w:right w:val="none" w:sz="0" w:space="0" w:color="auto"/>
      </w:divBdr>
    </w:div>
    <w:div w:id="1157648068">
      <w:marLeft w:val="0"/>
      <w:marRight w:val="0"/>
      <w:marTop w:val="0"/>
      <w:marBottom w:val="0"/>
      <w:divBdr>
        <w:top w:val="none" w:sz="0" w:space="0" w:color="auto"/>
        <w:left w:val="none" w:sz="0" w:space="0" w:color="auto"/>
        <w:bottom w:val="none" w:sz="0" w:space="0" w:color="auto"/>
        <w:right w:val="none" w:sz="0" w:space="0" w:color="auto"/>
      </w:divBdr>
      <w:divsChild>
        <w:div w:id="1157648032">
          <w:marLeft w:val="0"/>
          <w:marRight w:val="0"/>
          <w:marTop w:val="0"/>
          <w:marBottom w:val="0"/>
          <w:divBdr>
            <w:top w:val="none" w:sz="0" w:space="0" w:color="auto"/>
            <w:left w:val="none" w:sz="0" w:space="0" w:color="auto"/>
            <w:bottom w:val="none" w:sz="0" w:space="0" w:color="auto"/>
            <w:right w:val="none" w:sz="0" w:space="0" w:color="auto"/>
          </w:divBdr>
        </w:div>
        <w:div w:id="1157648033">
          <w:marLeft w:val="0"/>
          <w:marRight w:val="0"/>
          <w:marTop w:val="0"/>
          <w:marBottom w:val="0"/>
          <w:divBdr>
            <w:top w:val="none" w:sz="0" w:space="0" w:color="auto"/>
            <w:left w:val="none" w:sz="0" w:space="0" w:color="auto"/>
            <w:bottom w:val="none" w:sz="0" w:space="0" w:color="auto"/>
            <w:right w:val="none" w:sz="0" w:space="0" w:color="auto"/>
          </w:divBdr>
        </w:div>
        <w:div w:id="1157648049">
          <w:marLeft w:val="0"/>
          <w:marRight w:val="0"/>
          <w:marTop w:val="0"/>
          <w:marBottom w:val="0"/>
          <w:divBdr>
            <w:top w:val="none" w:sz="0" w:space="0" w:color="auto"/>
            <w:left w:val="none" w:sz="0" w:space="0" w:color="auto"/>
            <w:bottom w:val="none" w:sz="0" w:space="0" w:color="auto"/>
            <w:right w:val="none" w:sz="0" w:space="0" w:color="auto"/>
          </w:divBdr>
        </w:div>
        <w:div w:id="1157648054">
          <w:marLeft w:val="0"/>
          <w:marRight w:val="0"/>
          <w:marTop w:val="0"/>
          <w:marBottom w:val="0"/>
          <w:divBdr>
            <w:top w:val="none" w:sz="0" w:space="0" w:color="auto"/>
            <w:left w:val="none" w:sz="0" w:space="0" w:color="auto"/>
            <w:bottom w:val="none" w:sz="0" w:space="0" w:color="auto"/>
            <w:right w:val="none" w:sz="0" w:space="0" w:color="auto"/>
          </w:divBdr>
        </w:div>
        <w:div w:id="1157648057">
          <w:marLeft w:val="0"/>
          <w:marRight w:val="0"/>
          <w:marTop w:val="0"/>
          <w:marBottom w:val="0"/>
          <w:divBdr>
            <w:top w:val="none" w:sz="0" w:space="0" w:color="auto"/>
            <w:left w:val="none" w:sz="0" w:space="0" w:color="auto"/>
            <w:bottom w:val="none" w:sz="0" w:space="0" w:color="auto"/>
            <w:right w:val="none" w:sz="0" w:space="0" w:color="auto"/>
          </w:divBdr>
        </w:div>
        <w:div w:id="1157648061">
          <w:marLeft w:val="0"/>
          <w:marRight w:val="0"/>
          <w:marTop w:val="0"/>
          <w:marBottom w:val="0"/>
          <w:divBdr>
            <w:top w:val="none" w:sz="0" w:space="0" w:color="auto"/>
            <w:left w:val="none" w:sz="0" w:space="0" w:color="auto"/>
            <w:bottom w:val="none" w:sz="0" w:space="0" w:color="auto"/>
            <w:right w:val="none" w:sz="0" w:space="0" w:color="auto"/>
          </w:divBdr>
        </w:div>
        <w:div w:id="1157648065">
          <w:marLeft w:val="0"/>
          <w:marRight w:val="0"/>
          <w:marTop w:val="0"/>
          <w:marBottom w:val="0"/>
          <w:divBdr>
            <w:top w:val="none" w:sz="0" w:space="0" w:color="auto"/>
            <w:left w:val="none" w:sz="0" w:space="0" w:color="auto"/>
            <w:bottom w:val="none" w:sz="0" w:space="0" w:color="auto"/>
            <w:right w:val="none" w:sz="0" w:space="0" w:color="auto"/>
          </w:divBdr>
        </w:div>
        <w:div w:id="1157648070">
          <w:marLeft w:val="0"/>
          <w:marRight w:val="0"/>
          <w:marTop w:val="0"/>
          <w:marBottom w:val="0"/>
          <w:divBdr>
            <w:top w:val="none" w:sz="0" w:space="0" w:color="auto"/>
            <w:left w:val="none" w:sz="0" w:space="0" w:color="auto"/>
            <w:bottom w:val="none" w:sz="0" w:space="0" w:color="auto"/>
            <w:right w:val="none" w:sz="0" w:space="0" w:color="auto"/>
          </w:divBdr>
        </w:div>
        <w:div w:id="1157648080">
          <w:marLeft w:val="0"/>
          <w:marRight w:val="0"/>
          <w:marTop w:val="0"/>
          <w:marBottom w:val="0"/>
          <w:divBdr>
            <w:top w:val="none" w:sz="0" w:space="0" w:color="auto"/>
            <w:left w:val="none" w:sz="0" w:space="0" w:color="auto"/>
            <w:bottom w:val="none" w:sz="0" w:space="0" w:color="auto"/>
            <w:right w:val="none" w:sz="0" w:space="0" w:color="auto"/>
          </w:divBdr>
        </w:div>
        <w:div w:id="1157648088">
          <w:marLeft w:val="0"/>
          <w:marRight w:val="0"/>
          <w:marTop w:val="0"/>
          <w:marBottom w:val="0"/>
          <w:divBdr>
            <w:top w:val="none" w:sz="0" w:space="0" w:color="auto"/>
            <w:left w:val="none" w:sz="0" w:space="0" w:color="auto"/>
            <w:bottom w:val="none" w:sz="0" w:space="0" w:color="auto"/>
            <w:right w:val="none" w:sz="0" w:space="0" w:color="auto"/>
          </w:divBdr>
        </w:div>
        <w:div w:id="1157648090">
          <w:marLeft w:val="0"/>
          <w:marRight w:val="0"/>
          <w:marTop w:val="0"/>
          <w:marBottom w:val="0"/>
          <w:divBdr>
            <w:top w:val="none" w:sz="0" w:space="0" w:color="auto"/>
            <w:left w:val="none" w:sz="0" w:space="0" w:color="auto"/>
            <w:bottom w:val="none" w:sz="0" w:space="0" w:color="auto"/>
            <w:right w:val="none" w:sz="0" w:space="0" w:color="auto"/>
          </w:divBdr>
        </w:div>
        <w:div w:id="1157648091">
          <w:marLeft w:val="0"/>
          <w:marRight w:val="0"/>
          <w:marTop w:val="0"/>
          <w:marBottom w:val="0"/>
          <w:divBdr>
            <w:top w:val="none" w:sz="0" w:space="0" w:color="auto"/>
            <w:left w:val="none" w:sz="0" w:space="0" w:color="auto"/>
            <w:bottom w:val="none" w:sz="0" w:space="0" w:color="auto"/>
            <w:right w:val="none" w:sz="0" w:space="0" w:color="auto"/>
          </w:divBdr>
        </w:div>
        <w:div w:id="1157648092">
          <w:marLeft w:val="0"/>
          <w:marRight w:val="0"/>
          <w:marTop w:val="0"/>
          <w:marBottom w:val="0"/>
          <w:divBdr>
            <w:top w:val="none" w:sz="0" w:space="0" w:color="auto"/>
            <w:left w:val="none" w:sz="0" w:space="0" w:color="auto"/>
            <w:bottom w:val="none" w:sz="0" w:space="0" w:color="auto"/>
            <w:right w:val="none" w:sz="0" w:space="0" w:color="auto"/>
          </w:divBdr>
        </w:div>
        <w:div w:id="1157648102">
          <w:marLeft w:val="0"/>
          <w:marRight w:val="0"/>
          <w:marTop w:val="0"/>
          <w:marBottom w:val="0"/>
          <w:divBdr>
            <w:top w:val="none" w:sz="0" w:space="0" w:color="auto"/>
            <w:left w:val="none" w:sz="0" w:space="0" w:color="auto"/>
            <w:bottom w:val="none" w:sz="0" w:space="0" w:color="auto"/>
            <w:right w:val="none" w:sz="0" w:space="0" w:color="auto"/>
          </w:divBdr>
        </w:div>
        <w:div w:id="1157648118">
          <w:marLeft w:val="0"/>
          <w:marRight w:val="0"/>
          <w:marTop w:val="0"/>
          <w:marBottom w:val="0"/>
          <w:divBdr>
            <w:top w:val="none" w:sz="0" w:space="0" w:color="auto"/>
            <w:left w:val="none" w:sz="0" w:space="0" w:color="auto"/>
            <w:bottom w:val="none" w:sz="0" w:space="0" w:color="auto"/>
            <w:right w:val="none" w:sz="0" w:space="0" w:color="auto"/>
          </w:divBdr>
        </w:div>
        <w:div w:id="1157648121">
          <w:marLeft w:val="0"/>
          <w:marRight w:val="0"/>
          <w:marTop w:val="0"/>
          <w:marBottom w:val="0"/>
          <w:divBdr>
            <w:top w:val="none" w:sz="0" w:space="0" w:color="auto"/>
            <w:left w:val="none" w:sz="0" w:space="0" w:color="auto"/>
            <w:bottom w:val="none" w:sz="0" w:space="0" w:color="auto"/>
            <w:right w:val="none" w:sz="0" w:space="0" w:color="auto"/>
          </w:divBdr>
        </w:div>
      </w:divsChild>
    </w:div>
    <w:div w:id="1157648082">
      <w:marLeft w:val="0"/>
      <w:marRight w:val="0"/>
      <w:marTop w:val="0"/>
      <w:marBottom w:val="0"/>
      <w:divBdr>
        <w:top w:val="none" w:sz="0" w:space="0" w:color="auto"/>
        <w:left w:val="none" w:sz="0" w:space="0" w:color="auto"/>
        <w:bottom w:val="none" w:sz="0" w:space="0" w:color="auto"/>
        <w:right w:val="none" w:sz="0" w:space="0" w:color="auto"/>
      </w:divBdr>
    </w:div>
    <w:div w:id="1157648084">
      <w:marLeft w:val="0"/>
      <w:marRight w:val="0"/>
      <w:marTop w:val="0"/>
      <w:marBottom w:val="0"/>
      <w:divBdr>
        <w:top w:val="none" w:sz="0" w:space="0" w:color="auto"/>
        <w:left w:val="none" w:sz="0" w:space="0" w:color="auto"/>
        <w:bottom w:val="none" w:sz="0" w:space="0" w:color="auto"/>
        <w:right w:val="none" w:sz="0" w:space="0" w:color="auto"/>
      </w:divBdr>
    </w:div>
    <w:div w:id="1157648086">
      <w:marLeft w:val="0"/>
      <w:marRight w:val="0"/>
      <w:marTop w:val="0"/>
      <w:marBottom w:val="0"/>
      <w:divBdr>
        <w:top w:val="none" w:sz="0" w:space="0" w:color="auto"/>
        <w:left w:val="none" w:sz="0" w:space="0" w:color="auto"/>
        <w:bottom w:val="none" w:sz="0" w:space="0" w:color="auto"/>
        <w:right w:val="none" w:sz="0" w:space="0" w:color="auto"/>
      </w:divBdr>
      <w:divsChild>
        <w:div w:id="1157648043">
          <w:marLeft w:val="0"/>
          <w:marRight w:val="0"/>
          <w:marTop w:val="0"/>
          <w:marBottom w:val="0"/>
          <w:divBdr>
            <w:top w:val="none" w:sz="0" w:space="0" w:color="auto"/>
            <w:left w:val="none" w:sz="0" w:space="0" w:color="auto"/>
            <w:bottom w:val="none" w:sz="0" w:space="0" w:color="auto"/>
            <w:right w:val="none" w:sz="0" w:space="0" w:color="auto"/>
          </w:divBdr>
        </w:div>
        <w:div w:id="1157648050">
          <w:marLeft w:val="0"/>
          <w:marRight w:val="0"/>
          <w:marTop w:val="0"/>
          <w:marBottom w:val="0"/>
          <w:divBdr>
            <w:top w:val="none" w:sz="0" w:space="0" w:color="auto"/>
            <w:left w:val="none" w:sz="0" w:space="0" w:color="auto"/>
            <w:bottom w:val="none" w:sz="0" w:space="0" w:color="auto"/>
            <w:right w:val="none" w:sz="0" w:space="0" w:color="auto"/>
          </w:divBdr>
        </w:div>
        <w:div w:id="1157648093">
          <w:marLeft w:val="0"/>
          <w:marRight w:val="0"/>
          <w:marTop w:val="0"/>
          <w:marBottom w:val="0"/>
          <w:divBdr>
            <w:top w:val="none" w:sz="0" w:space="0" w:color="auto"/>
            <w:left w:val="none" w:sz="0" w:space="0" w:color="auto"/>
            <w:bottom w:val="none" w:sz="0" w:space="0" w:color="auto"/>
            <w:right w:val="none" w:sz="0" w:space="0" w:color="auto"/>
          </w:divBdr>
        </w:div>
        <w:div w:id="1157648100">
          <w:marLeft w:val="0"/>
          <w:marRight w:val="0"/>
          <w:marTop w:val="0"/>
          <w:marBottom w:val="0"/>
          <w:divBdr>
            <w:top w:val="none" w:sz="0" w:space="0" w:color="auto"/>
            <w:left w:val="none" w:sz="0" w:space="0" w:color="auto"/>
            <w:bottom w:val="none" w:sz="0" w:space="0" w:color="auto"/>
            <w:right w:val="none" w:sz="0" w:space="0" w:color="auto"/>
          </w:divBdr>
        </w:div>
      </w:divsChild>
    </w:div>
    <w:div w:id="1157648095">
      <w:marLeft w:val="0"/>
      <w:marRight w:val="0"/>
      <w:marTop w:val="0"/>
      <w:marBottom w:val="0"/>
      <w:divBdr>
        <w:top w:val="none" w:sz="0" w:space="0" w:color="auto"/>
        <w:left w:val="none" w:sz="0" w:space="0" w:color="auto"/>
        <w:bottom w:val="none" w:sz="0" w:space="0" w:color="auto"/>
        <w:right w:val="none" w:sz="0" w:space="0" w:color="auto"/>
      </w:divBdr>
      <w:divsChild>
        <w:div w:id="1157648030">
          <w:marLeft w:val="0"/>
          <w:marRight w:val="0"/>
          <w:marTop w:val="0"/>
          <w:marBottom w:val="0"/>
          <w:divBdr>
            <w:top w:val="none" w:sz="0" w:space="0" w:color="auto"/>
            <w:left w:val="none" w:sz="0" w:space="0" w:color="auto"/>
            <w:bottom w:val="none" w:sz="0" w:space="0" w:color="auto"/>
            <w:right w:val="none" w:sz="0" w:space="0" w:color="auto"/>
          </w:divBdr>
        </w:div>
        <w:div w:id="1157648035">
          <w:marLeft w:val="0"/>
          <w:marRight w:val="0"/>
          <w:marTop w:val="0"/>
          <w:marBottom w:val="0"/>
          <w:divBdr>
            <w:top w:val="none" w:sz="0" w:space="0" w:color="auto"/>
            <w:left w:val="none" w:sz="0" w:space="0" w:color="auto"/>
            <w:bottom w:val="none" w:sz="0" w:space="0" w:color="auto"/>
            <w:right w:val="none" w:sz="0" w:space="0" w:color="auto"/>
          </w:divBdr>
        </w:div>
        <w:div w:id="1157648036">
          <w:marLeft w:val="0"/>
          <w:marRight w:val="0"/>
          <w:marTop w:val="0"/>
          <w:marBottom w:val="0"/>
          <w:divBdr>
            <w:top w:val="none" w:sz="0" w:space="0" w:color="auto"/>
            <w:left w:val="none" w:sz="0" w:space="0" w:color="auto"/>
            <w:bottom w:val="none" w:sz="0" w:space="0" w:color="auto"/>
            <w:right w:val="none" w:sz="0" w:space="0" w:color="auto"/>
          </w:divBdr>
        </w:div>
        <w:div w:id="1157648042">
          <w:marLeft w:val="0"/>
          <w:marRight w:val="0"/>
          <w:marTop w:val="0"/>
          <w:marBottom w:val="0"/>
          <w:divBdr>
            <w:top w:val="none" w:sz="0" w:space="0" w:color="auto"/>
            <w:left w:val="none" w:sz="0" w:space="0" w:color="auto"/>
            <w:bottom w:val="none" w:sz="0" w:space="0" w:color="auto"/>
            <w:right w:val="none" w:sz="0" w:space="0" w:color="auto"/>
          </w:divBdr>
        </w:div>
        <w:div w:id="1157648045">
          <w:marLeft w:val="0"/>
          <w:marRight w:val="0"/>
          <w:marTop w:val="0"/>
          <w:marBottom w:val="0"/>
          <w:divBdr>
            <w:top w:val="none" w:sz="0" w:space="0" w:color="auto"/>
            <w:left w:val="none" w:sz="0" w:space="0" w:color="auto"/>
            <w:bottom w:val="none" w:sz="0" w:space="0" w:color="auto"/>
            <w:right w:val="none" w:sz="0" w:space="0" w:color="auto"/>
          </w:divBdr>
        </w:div>
        <w:div w:id="1157648047">
          <w:marLeft w:val="0"/>
          <w:marRight w:val="0"/>
          <w:marTop w:val="0"/>
          <w:marBottom w:val="0"/>
          <w:divBdr>
            <w:top w:val="none" w:sz="0" w:space="0" w:color="auto"/>
            <w:left w:val="none" w:sz="0" w:space="0" w:color="auto"/>
            <w:bottom w:val="none" w:sz="0" w:space="0" w:color="auto"/>
            <w:right w:val="none" w:sz="0" w:space="0" w:color="auto"/>
          </w:divBdr>
        </w:div>
        <w:div w:id="1157648048">
          <w:marLeft w:val="0"/>
          <w:marRight w:val="0"/>
          <w:marTop w:val="0"/>
          <w:marBottom w:val="0"/>
          <w:divBdr>
            <w:top w:val="none" w:sz="0" w:space="0" w:color="auto"/>
            <w:left w:val="none" w:sz="0" w:space="0" w:color="auto"/>
            <w:bottom w:val="none" w:sz="0" w:space="0" w:color="auto"/>
            <w:right w:val="none" w:sz="0" w:space="0" w:color="auto"/>
          </w:divBdr>
        </w:div>
        <w:div w:id="1157648052">
          <w:marLeft w:val="0"/>
          <w:marRight w:val="0"/>
          <w:marTop w:val="0"/>
          <w:marBottom w:val="0"/>
          <w:divBdr>
            <w:top w:val="none" w:sz="0" w:space="0" w:color="auto"/>
            <w:left w:val="none" w:sz="0" w:space="0" w:color="auto"/>
            <w:bottom w:val="none" w:sz="0" w:space="0" w:color="auto"/>
            <w:right w:val="none" w:sz="0" w:space="0" w:color="auto"/>
          </w:divBdr>
        </w:div>
        <w:div w:id="1157648055">
          <w:marLeft w:val="0"/>
          <w:marRight w:val="0"/>
          <w:marTop w:val="0"/>
          <w:marBottom w:val="0"/>
          <w:divBdr>
            <w:top w:val="none" w:sz="0" w:space="0" w:color="auto"/>
            <w:left w:val="none" w:sz="0" w:space="0" w:color="auto"/>
            <w:bottom w:val="none" w:sz="0" w:space="0" w:color="auto"/>
            <w:right w:val="none" w:sz="0" w:space="0" w:color="auto"/>
          </w:divBdr>
        </w:div>
        <w:div w:id="1157648056">
          <w:marLeft w:val="0"/>
          <w:marRight w:val="0"/>
          <w:marTop w:val="0"/>
          <w:marBottom w:val="0"/>
          <w:divBdr>
            <w:top w:val="none" w:sz="0" w:space="0" w:color="auto"/>
            <w:left w:val="none" w:sz="0" w:space="0" w:color="auto"/>
            <w:bottom w:val="none" w:sz="0" w:space="0" w:color="auto"/>
            <w:right w:val="none" w:sz="0" w:space="0" w:color="auto"/>
          </w:divBdr>
        </w:div>
        <w:div w:id="1157648059">
          <w:marLeft w:val="0"/>
          <w:marRight w:val="0"/>
          <w:marTop w:val="0"/>
          <w:marBottom w:val="0"/>
          <w:divBdr>
            <w:top w:val="none" w:sz="0" w:space="0" w:color="auto"/>
            <w:left w:val="none" w:sz="0" w:space="0" w:color="auto"/>
            <w:bottom w:val="none" w:sz="0" w:space="0" w:color="auto"/>
            <w:right w:val="none" w:sz="0" w:space="0" w:color="auto"/>
          </w:divBdr>
        </w:div>
        <w:div w:id="1157648064">
          <w:marLeft w:val="0"/>
          <w:marRight w:val="0"/>
          <w:marTop w:val="0"/>
          <w:marBottom w:val="0"/>
          <w:divBdr>
            <w:top w:val="none" w:sz="0" w:space="0" w:color="auto"/>
            <w:left w:val="none" w:sz="0" w:space="0" w:color="auto"/>
            <w:bottom w:val="none" w:sz="0" w:space="0" w:color="auto"/>
            <w:right w:val="none" w:sz="0" w:space="0" w:color="auto"/>
          </w:divBdr>
        </w:div>
        <w:div w:id="1157648069">
          <w:marLeft w:val="0"/>
          <w:marRight w:val="0"/>
          <w:marTop w:val="0"/>
          <w:marBottom w:val="0"/>
          <w:divBdr>
            <w:top w:val="none" w:sz="0" w:space="0" w:color="auto"/>
            <w:left w:val="none" w:sz="0" w:space="0" w:color="auto"/>
            <w:bottom w:val="none" w:sz="0" w:space="0" w:color="auto"/>
            <w:right w:val="none" w:sz="0" w:space="0" w:color="auto"/>
          </w:divBdr>
        </w:div>
        <w:div w:id="1157648071">
          <w:marLeft w:val="0"/>
          <w:marRight w:val="0"/>
          <w:marTop w:val="0"/>
          <w:marBottom w:val="0"/>
          <w:divBdr>
            <w:top w:val="none" w:sz="0" w:space="0" w:color="auto"/>
            <w:left w:val="none" w:sz="0" w:space="0" w:color="auto"/>
            <w:bottom w:val="none" w:sz="0" w:space="0" w:color="auto"/>
            <w:right w:val="none" w:sz="0" w:space="0" w:color="auto"/>
          </w:divBdr>
        </w:div>
        <w:div w:id="1157648072">
          <w:marLeft w:val="0"/>
          <w:marRight w:val="0"/>
          <w:marTop w:val="0"/>
          <w:marBottom w:val="0"/>
          <w:divBdr>
            <w:top w:val="none" w:sz="0" w:space="0" w:color="auto"/>
            <w:left w:val="none" w:sz="0" w:space="0" w:color="auto"/>
            <w:bottom w:val="none" w:sz="0" w:space="0" w:color="auto"/>
            <w:right w:val="none" w:sz="0" w:space="0" w:color="auto"/>
          </w:divBdr>
        </w:div>
        <w:div w:id="1157648073">
          <w:marLeft w:val="0"/>
          <w:marRight w:val="0"/>
          <w:marTop w:val="0"/>
          <w:marBottom w:val="0"/>
          <w:divBdr>
            <w:top w:val="none" w:sz="0" w:space="0" w:color="auto"/>
            <w:left w:val="none" w:sz="0" w:space="0" w:color="auto"/>
            <w:bottom w:val="none" w:sz="0" w:space="0" w:color="auto"/>
            <w:right w:val="none" w:sz="0" w:space="0" w:color="auto"/>
          </w:divBdr>
        </w:div>
        <w:div w:id="1157648074">
          <w:marLeft w:val="0"/>
          <w:marRight w:val="0"/>
          <w:marTop w:val="0"/>
          <w:marBottom w:val="0"/>
          <w:divBdr>
            <w:top w:val="none" w:sz="0" w:space="0" w:color="auto"/>
            <w:left w:val="none" w:sz="0" w:space="0" w:color="auto"/>
            <w:bottom w:val="none" w:sz="0" w:space="0" w:color="auto"/>
            <w:right w:val="none" w:sz="0" w:space="0" w:color="auto"/>
          </w:divBdr>
        </w:div>
        <w:div w:id="1157648075">
          <w:marLeft w:val="0"/>
          <w:marRight w:val="0"/>
          <w:marTop w:val="0"/>
          <w:marBottom w:val="0"/>
          <w:divBdr>
            <w:top w:val="none" w:sz="0" w:space="0" w:color="auto"/>
            <w:left w:val="none" w:sz="0" w:space="0" w:color="auto"/>
            <w:bottom w:val="none" w:sz="0" w:space="0" w:color="auto"/>
            <w:right w:val="none" w:sz="0" w:space="0" w:color="auto"/>
          </w:divBdr>
        </w:div>
        <w:div w:id="1157648078">
          <w:marLeft w:val="0"/>
          <w:marRight w:val="0"/>
          <w:marTop w:val="0"/>
          <w:marBottom w:val="0"/>
          <w:divBdr>
            <w:top w:val="none" w:sz="0" w:space="0" w:color="auto"/>
            <w:left w:val="none" w:sz="0" w:space="0" w:color="auto"/>
            <w:bottom w:val="none" w:sz="0" w:space="0" w:color="auto"/>
            <w:right w:val="none" w:sz="0" w:space="0" w:color="auto"/>
          </w:divBdr>
        </w:div>
        <w:div w:id="1157648079">
          <w:marLeft w:val="0"/>
          <w:marRight w:val="0"/>
          <w:marTop w:val="0"/>
          <w:marBottom w:val="0"/>
          <w:divBdr>
            <w:top w:val="none" w:sz="0" w:space="0" w:color="auto"/>
            <w:left w:val="none" w:sz="0" w:space="0" w:color="auto"/>
            <w:bottom w:val="none" w:sz="0" w:space="0" w:color="auto"/>
            <w:right w:val="none" w:sz="0" w:space="0" w:color="auto"/>
          </w:divBdr>
        </w:div>
        <w:div w:id="1157648087">
          <w:marLeft w:val="0"/>
          <w:marRight w:val="0"/>
          <w:marTop w:val="0"/>
          <w:marBottom w:val="0"/>
          <w:divBdr>
            <w:top w:val="none" w:sz="0" w:space="0" w:color="auto"/>
            <w:left w:val="none" w:sz="0" w:space="0" w:color="auto"/>
            <w:bottom w:val="none" w:sz="0" w:space="0" w:color="auto"/>
            <w:right w:val="none" w:sz="0" w:space="0" w:color="auto"/>
          </w:divBdr>
        </w:div>
        <w:div w:id="1157648094">
          <w:marLeft w:val="0"/>
          <w:marRight w:val="0"/>
          <w:marTop w:val="0"/>
          <w:marBottom w:val="0"/>
          <w:divBdr>
            <w:top w:val="none" w:sz="0" w:space="0" w:color="auto"/>
            <w:left w:val="none" w:sz="0" w:space="0" w:color="auto"/>
            <w:bottom w:val="none" w:sz="0" w:space="0" w:color="auto"/>
            <w:right w:val="none" w:sz="0" w:space="0" w:color="auto"/>
          </w:divBdr>
        </w:div>
        <w:div w:id="1157648103">
          <w:marLeft w:val="0"/>
          <w:marRight w:val="0"/>
          <w:marTop w:val="0"/>
          <w:marBottom w:val="0"/>
          <w:divBdr>
            <w:top w:val="none" w:sz="0" w:space="0" w:color="auto"/>
            <w:left w:val="none" w:sz="0" w:space="0" w:color="auto"/>
            <w:bottom w:val="none" w:sz="0" w:space="0" w:color="auto"/>
            <w:right w:val="none" w:sz="0" w:space="0" w:color="auto"/>
          </w:divBdr>
        </w:div>
        <w:div w:id="1157648107">
          <w:marLeft w:val="0"/>
          <w:marRight w:val="0"/>
          <w:marTop w:val="0"/>
          <w:marBottom w:val="0"/>
          <w:divBdr>
            <w:top w:val="none" w:sz="0" w:space="0" w:color="auto"/>
            <w:left w:val="none" w:sz="0" w:space="0" w:color="auto"/>
            <w:bottom w:val="none" w:sz="0" w:space="0" w:color="auto"/>
            <w:right w:val="none" w:sz="0" w:space="0" w:color="auto"/>
          </w:divBdr>
        </w:div>
        <w:div w:id="1157648111">
          <w:marLeft w:val="0"/>
          <w:marRight w:val="0"/>
          <w:marTop w:val="0"/>
          <w:marBottom w:val="0"/>
          <w:divBdr>
            <w:top w:val="none" w:sz="0" w:space="0" w:color="auto"/>
            <w:left w:val="none" w:sz="0" w:space="0" w:color="auto"/>
            <w:bottom w:val="none" w:sz="0" w:space="0" w:color="auto"/>
            <w:right w:val="none" w:sz="0" w:space="0" w:color="auto"/>
          </w:divBdr>
        </w:div>
        <w:div w:id="1157648112">
          <w:marLeft w:val="0"/>
          <w:marRight w:val="0"/>
          <w:marTop w:val="0"/>
          <w:marBottom w:val="0"/>
          <w:divBdr>
            <w:top w:val="none" w:sz="0" w:space="0" w:color="auto"/>
            <w:left w:val="none" w:sz="0" w:space="0" w:color="auto"/>
            <w:bottom w:val="none" w:sz="0" w:space="0" w:color="auto"/>
            <w:right w:val="none" w:sz="0" w:space="0" w:color="auto"/>
          </w:divBdr>
        </w:div>
        <w:div w:id="1157648117">
          <w:marLeft w:val="0"/>
          <w:marRight w:val="0"/>
          <w:marTop w:val="0"/>
          <w:marBottom w:val="0"/>
          <w:divBdr>
            <w:top w:val="none" w:sz="0" w:space="0" w:color="auto"/>
            <w:left w:val="none" w:sz="0" w:space="0" w:color="auto"/>
            <w:bottom w:val="none" w:sz="0" w:space="0" w:color="auto"/>
            <w:right w:val="none" w:sz="0" w:space="0" w:color="auto"/>
          </w:divBdr>
        </w:div>
        <w:div w:id="1157648124">
          <w:marLeft w:val="0"/>
          <w:marRight w:val="0"/>
          <w:marTop w:val="0"/>
          <w:marBottom w:val="0"/>
          <w:divBdr>
            <w:top w:val="none" w:sz="0" w:space="0" w:color="auto"/>
            <w:left w:val="none" w:sz="0" w:space="0" w:color="auto"/>
            <w:bottom w:val="none" w:sz="0" w:space="0" w:color="auto"/>
            <w:right w:val="none" w:sz="0" w:space="0" w:color="auto"/>
          </w:divBdr>
        </w:div>
        <w:div w:id="1157648126">
          <w:marLeft w:val="0"/>
          <w:marRight w:val="0"/>
          <w:marTop w:val="0"/>
          <w:marBottom w:val="0"/>
          <w:divBdr>
            <w:top w:val="none" w:sz="0" w:space="0" w:color="auto"/>
            <w:left w:val="none" w:sz="0" w:space="0" w:color="auto"/>
            <w:bottom w:val="none" w:sz="0" w:space="0" w:color="auto"/>
            <w:right w:val="none" w:sz="0" w:space="0" w:color="auto"/>
          </w:divBdr>
        </w:div>
        <w:div w:id="1157648127">
          <w:marLeft w:val="0"/>
          <w:marRight w:val="0"/>
          <w:marTop w:val="0"/>
          <w:marBottom w:val="0"/>
          <w:divBdr>
            <w:top w:val="none" w:sz="0" w:space="0" w:color="auto"/>
            <w:left w:val="none" w:sz="0" w:space="0" w:color="auto"/>
            <w:bottom w:val="none" w:sz="0" w:space="0" w:color="auto"/>
            <w:right w:val="none" w:sz="0" w:space="0" w:color="auto"/>
          </w:divBdr>
        </w:div>
      </w:divsChild>
    </w:div>
    <w:div w:id="1157648101">
      <w:marLeft w:val="0"/>
      <w:marRight w:val="0"/>
      <w:marTop w:val="0"/>
      <w:marBottom w:val="0"/>
      <w:divBdr>
        <w:top w:val="none" w:sz="0" w:space="0" w:color="auto"/>
        <w:left w:val="none" w:sz="0" w:space="0" w:color="auto"/>
        <w:bottom w:val="none" w:sz="0" w:space="0" w:color="auto"/>
        <w:right w:val="none" w:sz="0" w:space="0" w:color="auto"/>
      </w:divBdr>
    </w:div>
    <w:div w:id="1157648120">
      <w:marLeft w:val="0"/>
      <w:marRight w:val="0"/>
      <w:marTop w:val="0"/>
      <w:marBottom w:val="0"/>
      <w:divBdr>
        <w:top w:val="none" w:sz="0" w:space="0" w:color="auto"/>
        <w:left w:val="none" w:sz="0" w:space="0" w:color="auto"/>
        <w:bottom w:val="none" w:sz="0" w:space="0" w:color="auto"/>
        <w:right w:val="none" w:sz="0" w:space="0" w:color="auto"/>
      </w:divBdr>
    </w:div>
    <w:div w:id="1157648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lavoro@pec.regione.sardegna.it"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CC36DB-579A-4116-B486-AE109881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642</Words>
  <Characters>3665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Avviso G&amp;B Linee 2 e 3</vt:lpstr>
    </vt:vector>
  </TitlesOfParts>
  <Company>Regione Autonoma della Sardegna</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G&amp;B Linee 2 e 3</dc:title>
  <dc:creator>ROBERTO DONEDDU</dc:creator>
  <cp:lastModifiedBy>Marianna Sanna</cp:lastModifiedBy>
  <cp:revision>6</cp:revision>
  <cp:lastPrinted>2016-08-24T10:40:00Z</cp:lastPrinted>
  <dcterms:created xsi:type="dcterms:W3CDTF">2016-10-04T14:47:00Z</dcterms:created>
  <dcterms:modified xsi:type="dcterms:W3CDTF">2016-10-05T11:03:00Z</dcterms:modified>
</cp:coreProperties>
</file>